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6EBCC5C" w14:textId="77777777" w:rsidR="00EA1434" w:rsidRPr="00930EDD" w:rsidRDefault="003503DA" w:rsidP="000C32C6">
      <w:pPr>
        <w:pStyle w:val="Default"/>
        <w:pageBreakBefore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bookmarkStart w:id="0" w:name="_Hlk147313123"/>
      <w:bookmarkStart w:id="1" w:name="_Hlk135653130"/>
      <w:r w:rsidRPr="00930EDD">
        <w:rPr>
          <w:rFonts w:ascii="Garamond" w:hAnsi="Garamond" w:cs="Garamond"/>
          <w:b/>
          <w:color w:val="auto"/>
          <w:lang w:val="es-DO"/>
        </w:rPr>
        <w:t>FL-03 Carta de Designación o Sustitución de Agentes Autorizados</w:t>
      </w:r>
      <w:r w:rsidR="00EA1434" w:rsidRPr="00930EDD">
        <w:rPr>
          <w:rFonts w:ascii="Garamond" w:hAnsi="Garamond" w:cs="Garamond"/>
          <w:b/>
          <w:bCs/>
          <w:color w:val="auto"/>
          <w:lang w:val="es-DO"/>
        </w:rPr>
        <w:tab/>
      </w:r>
      <w:r w:rsidR="00EA1434" w:rsidRPr="00930EDD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</w:t>
      </w:r>
    </w:p>
    <w:p w14:paraId="2F0BC781" w14:textId="77777777" w:rsidR="00EA1434" w:rsidRPr="00930EDD" w:rsidRDefault="00EA1434" w:rsidP="000C32C6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14:paraId="71F170C8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680AF74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Fecha: __________________________</w:t>
      </w:r>
    </w:p>
    <w:p w14:paraId="21D7C64A" w14:textId="77777777" w:rsidR="00EA1434" w:rsidRPr="00930EDD" w:rsidRDefault="001431DB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Referencia: JCE-</w:t>
      </w:r>
      <w:r w:rsidRPr="002309AE">
        <w:rPr>
          <w:rFonts w:ascii="Garamond" w:hAnsi="Garamond" w:cs="Garamond"/>
          <w:sz w:val="24"/>
          <w:szCs w:val="24"/>
        </w:rPr>
        <w:t>CCC</w:t>
      </w:r>
      <w:r w:rsidR="00EA1434" w:rsidRPr="002309AE">
        <w:rPr>
          <w:rFonts w:ascii="Garamond" w:hAnsi="Garamond" w:cs="Garamond"/>
          <w:sz w:val="24"/>
          <w:szCs w:val="24"/>
        </w:rPr>
        <w:t>-</w:t>
      </w:r>
      <w:r w:rsidR="00A17DAB" w:rsidRPr="002309AE">
        <w:rPr>
          <w:rFonts w:ascii="Garamond" w:hAnsi="Garamond" w:cs="Garamond"/>
          <w:sz w:val="24"/>
          <w:szCs w:val="24"/>
        </w:rPr>
        <w:t>LPN-</w:t>
      </w:r>
      <w:r w:rsidR="00921312" w:rsidRPr="00F74DF4">
        <w:rPr>
          <w:rFonts w:ascii="Garamond" w:hAnsi="Garamond" w:cs="Garamond"/>
          <w:sz w:val="24"/>
          <w:szCs w:val="24"/>
        </w:rPr>
        <w:t>202</w:t>
      </w:r>
      <w:r w:rsidR="001F2486" w:rsidRPr="00F74DF4">
        <w:rPr>
          <w:rFonts w:ascii="Garamond" w:hAnsi="Garamond" w:cs="Garamond"/>
          <w:sz w:val="24"/>
          <w:szCs w:val="24"/>
        </w:rPr>
        <w:t>5</w:t>
      </w:r>
      <w:r w:rsidR="00921312" w:rsidRPr="00F74DF4">
        <w:rPr>
          <w:rFonts w:ascii="Garamond" w:hAnsi="Garamond" w:cs="Garamond"/>
          <w:sz w:val="24"/>
          <w:szCs w:val="24"/>
        </w:rPr>
        <w:t>-00</w:t>
      </w:r>
      <w:r w:rsidR="007F2B9F" w:rsidRPr="00F74DF4">
        <w:rPr>
          <w:rFonts w:ascii="Garamond" w:hAnsi="Garamond" w:cs="Garamond"/>
          <w:sz w:val="24"/>
          <w:szCs w:val="24"/>
        </w:rPr>
        <w:t>0</w:t>
      </w:r>
      <w:r w:rsidR="002309AE" w:rsidRPr="00F74DF4">
        <w:rPr>
          <w:rFonts w:ascii="Garamond" w:hAnsi="Garamond" w:cs="Garamond"/>
          <w:sz w:val="24"/>
          <w:szCs w:val="24"/>
        </w:rPr>
        <w:t>3</w:t>
      </w:r>
    </w:p>
    <w:p w14:paraId="6DDED3DB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87263A2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Señores:</w:t>
      </w:r>
    </w:p>
    <w:p w14:paraId="7765070E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b/>
          <w:sz w:val="24"/>
          <w:szCs w:val="24"/>
        </w:rPr>
        <w:t>COMITÉ DE COMPRAS Y CONTRATACIONES</w:t>
      </w:r>
    </w:p>
    <w:p w14:paraId="79CC8FAE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Junta Central Electoral</w:t>
      </w:r>
    </w:p>
    <w:p w14:paraId="37B1001F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Santo Domingo, Distrito Nacional, Rep. Dom.</w:t>
      </w:r>
    </w:p>
    <w:p w14:paraId="1C5E6D1F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D8CF927" w14:textId="77777777" w:rsidR="00921312" w:rsidRPr="00930EDD" w:rsidRDefault="00921312" w:rsidP="000C32C6">
      <w:pPr>
        <w:ind w:right="57"/>
        <w:jc w:val="both"/>
        <w:rPr>
          <w:rFonts w:ascii="Garamond" w:hAnsi="Garamond" w:cs="Garamond"/>
          <w:kern w:val="0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Los suscribíentes, señores [………………] actuando en nombre y representación de [………………], de conformidad y en cumplimiento a lo previsto en el numeral 1.20 del Pliego Específico de Condiciones de la Licitación Ref.: JCE-CCC-LPN</w:t>
      </w:r>
      <w:r w:rsidRPr="002309AE">
        <w:rPr>
          <w:rFonts w:ascii="Garamond" w:hAnsi="Garamond" w:cs="Garamond"/>
          <w:sz w:val="24"/>
          <w:szCs w:val="24"/>
        </w:rPr>
        <w:t>-</w:t>
      </w:r>
      <w:r w:rsidRPr="00F74DF4">
        <w:rPr>
          <w:rFonts w:ascii="Garamond" w:hAnsi="Garamond" w:cs="Garamond"/>
          <w:sz w:val="24"/>
          <w:szCs w:val="24"/>
        </w:rPr>
        <w:t>202</w:t>
      </w:r>
      <w:r w:rsidR="001F2486" w:rsidRPr="00F74DF4">
        <w:rPr>
          <w:rFonts w:ascii="Garamond" w:hAnsi="Garamond" w:cs="Garamond"/>
          <w:sz w:val="24"/>
          <w:szCs w:val="24"/>
        </w:rPr>
        <w:t>5</w:t>
      </w:r>
      <w:r w:rsidRPr="00F74DF4">
        <w:rPr>
          <w:rFonts w:ascii="Garamond" w:hAnsi="Garamond" w:cs="Garamond"/>
          <w:sz w:val="24"/>
          <w:szCs w:val="24"/>
        </w:rPr>
        <w:t>-00</w:t>
      </w:r>
      <w:r w:rsidR="007F2B9F" w:rsidRPr="00F74DF4">
        <w:rPr>
          <w:rFonts w:ascii="Garamond" w:hAnsi="Garamond" w:cs="Garamond"/>
          <w:sz w:val="24"/>
          <w:szCs w:val="24"/>
        </w:rPr>
        <w:t>0</w:t>
      </w:r>
      <w:r w:rsidR="002309AE" w:rsidRPr="00F74DF4">
        <w:rPr>
          <w:rFonts w:ascii="Garamond" w:hAnsi="Garamond" w:cs="Garamond"/>
          <w:sz w:val="24"/>
          <w:szCs w:val="24"/>
        </w:rPr>
        <w:t>3</w:t>
      </w:r>
      <w:r w:rsidRPr="00F74DF4">
        <w:rPr>
          <w:rFonts w:ascii="Garamond" w:hAnsi="Garamond" w:cs="Garamond"/>
          <w:sz w:val="24"/>
          <w:szCs w:val="24"/>
        </w:rPr>
        <w:t>,</w:t>
      </w:r>
      <w:r w:rsidRPr="002309AE">
        <w:rPr>
          <w:rFonts w:ascii="Garamond" w:hAnsi="Garamond" w:cs="Garamond"/>
          <w:sz w:val="24"/>
          <w:szCs w:val="24"/>
        </w:rPr>
        <w:t xml:space="preserve"> </w:t>
      </w:r>
      <w:r w:rsidRPr="00930EDD">
        <w:rPr>
          <w:rFonts w:ascii="Garamond" w:hAnsi="Garamond" w:cs="Garamond"/>
          <w:sz w:val="24"/>
          <w:szCs w:val="24"/>
        </w:rPr>
        <w:t>notificamos a ustedes que designamos a las siguientes personas como nuestros Agentes Autorizados:</w:t>
      </w:r>
    </w:p>
    <w:p w14:paraId="543F4487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A34D686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7816803C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242686C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8ACBCFF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_________________________________</w:t>
      </w:r>
    </w:p>
    <w:p w14:paraId="35DB3A3C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Nombre del Agente Autorizado 1</w:t>
      </w:r>
    </w:p>
    <w:p w14:paraId="3655E118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Cédula No.:</w:t>
      </w:r>
    </w:p>
    <w:p w14:paraId="17A932A2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Dirección:</w:t>
      </w:r>
    </w:p>
    <w:p w14:paraId="51082D51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Teléfonos:</w:t>
      </w:r>
    </w:p>
    <w:p w14:paraId="41BF6CAB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E-mail:</w:t>
      </w:r>
    </w:p>
    <w:p w14:paraId="67B8B9B4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4B92993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E7CB78E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19AA38B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_________________________________</w:t>
      </w:r>
    </w:p>
    <w:p w14:paraId="3480E6FC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Nombre del Agente Autorizado 2</w:t>
      </w:r>
    </w:p>
    <w:p w14:paraId="502A2311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Cédula No.:</w:t>
      </w:r>
    </w:p>
    <w:p w14:paraId="7B9034FD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Dirección:</w:t>
      </w:r>
    </w:p>
    <w:p w14:paraId="664DCABD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Teléfonos:</w:t>
      </w:r>
    </w:p>
    <w:p w14:paraId="5167A62D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E-mail:</w:t>
      </w:r>
    </w:p>
    <w:p w14:paraId="105EED4F" w14:textId="77777777" w:rsidR="00EA1434" w:rsidRPr="00710F23" w:rsidRDefault="00EA1434" w:rsidP="000C32C6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24C2A4D3" w14:textId="77777777" w:rsidR="00EA1434" w:rsidRPr="00710F23" w:rsidRDefault="00EA1434" w:rsidP="000C32C6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5A3A042C" w14:textId="77777777" w:rsidR="00EA1434" w:rsidRPr="00710F23" w:rsidRDefault="00EA1434" w:rsidP="000C32C6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bookmarkEnd w:id="0"/>
    <w:p w14:paraId="7EBEFDCC" w14:textId="77777777" w:rsidR="00EA1434" w:rsidRPr="00710F23" w:rsidRDefault="00EA1434" w:rsidP="000C32C6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001B77F2" w14:textId="77777777" w:rsidR="00EA1434" w:rsidRPr="00710F23" w:rsidRDefault="00EA1434" w:rsidP="000C32C6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38D523B4" w14:textId="77777777" w:rsidR="00EA1434" w:rsidRPr="00710F23" w:rsidRDefault="00EA1434" w:rsidP="000C32C6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63C79159" w14:textId="77777777" w:rsidR="00EA1434" w:rsidRPr="00710F23" w:rsidRDefault="00EA1434" w:rsidP="000C32C6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7A1FED34" w14:textId="77777777" w:rsidR="00EA1434" w:rsidRPr="00710F23" w:rsidRDefault="00EA1434" w:rsidP="000C32C6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35DBD6FB" w14:textId="77777777" w:rsidR="00EA1434" w:rsidRPr="00710F23" w:rsidRDefault="00EA1434" w:rsidP="000C32C6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4DD33506" w14:textId="77777777" w:rsidR="00921312" w:rsidRPr="00710F23" w:rsidRDefault="00921312" w:rsidP="000C32C6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3AA5F8DA" w14:textId="071510F4" w:rsidR="00EA1434" w:rsidRDefault="00EA1434" w:rsidP="000C32C6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4E382354" w14:textId="77777777" w:rsidR="009F3E4B" w:rsidRPr="00710F23" w:rsidRDefault="009F3E4B" w:rsidP="000C32C6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0C489C97" w14:textId="77777777" w:rsidR="006A68CA" w:rsidRPr="00710F23" w:rsidRDefault="006A68CA" w:rsidP="000C32C6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bookmarkEnd w:id="1"/>
    <w:p w14:paraId="58ABF4B7" w14:textId="77777777" w:rsidR="00E35FD1" w:rsidRPr="00710F23" w:rsidRDefault="00E35FD1" w:rsidP="000C32C6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57D80298" w14:textId="77777777" w:rsidR="00CA1061" w:rsidRPr="00710F23" w:rsidRDefault="00CA1061" w:rsidP="000C32C6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14E87390" w14:textId="77777777" w:rsidR="00BB1A3E" w:rsidRPr="00710F23" w:rsidRDefault="00BB1A3E" w:rsidP="000C32C6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  <w:bookmarkStart w:id="2" w:name="_GoBack"/>
      <w:bookmarkEnd w:id="2"/>
    </w:p>
    <w:sectPr w:rsidR="00BB1A3E" w:rsidRPr="00710F23" w:rsidSect="00E533F1">
      <w:footerReference w:type="default" r:id="rId8"/>
      <w:pgSz w:w="12240" w:h="15840"/>
      <w:pgMar w:top="1276" w:right="1467" w:bottom="990" w:left="1560" w:header="720" w:footer="3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2F037" w14:textId="77777777" w:rsidR="003250F7" w:rsidRDefault="003250F7">
      <w:r>
        <w:separator/>
      </w:r>
    </w:p>
  </w:endnote>
  <w:endnote w:type="continuationSeparator" w:id="0">
    <w:p w14:paraId="5C7C9FD3" w14:textId="77777777" w:rsidR="003250F7" w:rsidRDefault="0032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8B646" w14:textId="77777777" w:rsidR="003250F7" w:rsidRDefault="003250F7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5D277" w14:textId="77777777" w:rsidR="003250F7" w:rsidRDefault="003250F7">
      <w:r>
        <w:separator/>
      </w:r>
    </w:p>
  </w:footnote>
  <w:footnote w:type="continuationSeparator" w:id="0">
    <w:p w14:paraId="1BDC48FE" w14:textId="77777777" w:rsidR="003250F7" w:rsidRDefault="00325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entury" w:hAnsi="Century"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DA36C58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5" w15:restartNumberingAfterBreak="0">
    <w:nsid w:val="00000007"/>
    <w:multiLevelType w:val="singleLevel"/>
    <w:tmpl w:val="3A74DFB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Garamond" w:hAnsi="Garamond" w:cs="Garamond"/>
        <w:b/>
        <w:i w:val="0"/>
        <w:color w:val="auto"/>
        <w:sz w:val="24"/>
        <w:szCs w:val="24"/>
        <w:lang w:val="es-DO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sz w:val="24"/>
        <w:szCs w:val="24"/>
        <w:lang w:val="es-DO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color w:val="auto"/>
        <w:sz w:val="24"/>
        <w:szCs w:val="24"/>
        <w:lang w:val="es-DO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lang w:val="es-DO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sz w:val="24"/>
        <w:szCs w:val="24"/>
        <w:lang w:val="es-DO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17" w15:restartNumberingAfterBreak="0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9" w15:restartNumberingAfterBreak="0">
    <w:nsid w:val="00000015"/>
    <w:multiLevelType w:val="multilevel"/>
    <w:tmpl w:val="00000015"/>
    <w:name w:val="WWNum3"/>
    <w:lvl w:ilvl="0">
      <w:start w:val="1"/>
      <w:numFmt w:val="bullet"/>
      <w:lvlText w:val=""/>
      <w:lvlJc w:val="left"/>
      <w:pPr>
        <w:tabs>
          <w:tab w:val="num" w:pos="0"/>
        </w:tabs>
        <w:ind w:left="39" w:hanging="113"/>
      </w:pPr>
      <w:rPr>
        <w:rFonts w:ascii="Wingdings" w:hAnsi="Wingdings" w:cs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1E1D743E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21" w15:restartNumberingAfterBreak="0">
    <w:nsid w:val="2210045B"/>
    <w:multiLevelType w:val="hybridMultilevel"/>
    <w:tmpl w:val="8B084EFE"/>
    <w:lvl w:ilvl="0" w:tplc="ABAC6B5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11320"/>
    <w:multiLevelType w:val="singleLevel"/>
    <w:tmpl w:val="036C90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 w:val="0"/>
        <w:sz w:val="24"/>
        <w:szCs w:val="24"/>
        <w:lang w:val="es-DO"/>
      </w:rPr>
    </w:lvl>
  </w:abstractNum>
  <w:abstractNum w:abstractNumId="23" w15:restartNumberingAfterBreak="0">
    <w:nsid w:val="3D175336"/>
    <w:multiLevelType w:val="hybridMultilevel"/>
    <w:tmpl w:val="E464836A"/>
    <w:lvl w:ilvl="0" w:tplc="04E2A2D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909F2"/>
    <w:multiLevelType w:val="hybridMultilevel"/>
    <w:tmpl w:val="7C9CEE58"/>
    <w:lvl w:ilvl="0" w:tplc="41EC4578">
      <w:start w:val="1"/>
      <w:numFmt w:val="bullet"/>
      <w:lvlText w:val="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43537"/>
    <w:multiLevelType w:val="multilevel"/>
    <w:tmpl w:val="5426A6F0"/>
    <w:lvl w:ilvl="0">
      <w:start w:val="1"/>
      <w:numFmt w:val="bullet"/>
      <w:lvlText w:val=""/>
      <w:lvlJc w:val="left"/>
      <w:pPr>
        <w:ind w:left="2523" w:hanging="113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C4047E"/>
    <w:multiLevelType w:val="hybridMultilevel"/>
    <w:tmpl w:val="5E5456DC"/>
    <w:lvl w:ilvl="0" w:tplc="8E749538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27" w15:restartNumberingAfterBreak="0">
    <w:nsid w:val="6BE27929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28" w15:restartNumberingAfterBreak="0">
    <w:nsid w:val="74802C48"/>
    <w:multiLevelType w:val="hybridMultilevel"/>
    <w:tmpl w:val="8BA8245E"/>
    <w:lvl w:ilvl="0" w:tplc="846C845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14"/>
  </w:num>
  <w:num w:numId="6">
    <w:abstractNumId w:val="15"/>
  </w:num>
  <w:num w:numId="7">
    <w:abstractNumId w:val="16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0"/>
  </w:num>
  <w:num w:numId="12">
    <w:abstractNumId w:val="22"/>
  </w:num>
  <w:num w:numId="13">
    <w:abstractNumId w:val="4"/>
    <w:lvlOverride w:ilvl="0">
      <w:startOverride w:val="1"/>
    </w:lvlOverride>
  </w:num>
  <w:num w:numId="14">
    <w:abstractNumId w:val="27"/>
  </w:num>
  <w:num w:numId="15">
    <w:abstractNumId w:val="12"/>
  </w:num>
  <w:num w:numId="16">
    <w:abstractNumId w:val="23"/>
  </w:num>
  <w:num w:numId="17">
    <w:abstractNumId w:val="28"/>
  </w:num>
  <w:num w:numId="18">
    <w:abstractNumId w:val="18"/>
  </w:num>
  <w:num w:numId="19">
    <w:abstractNumId w:val="2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8"/>
  </w:num>
  <w:num w:numId="26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B2"/>
    <w:rsid w:val="000009E2"/>
    <w:rsid w:val="0000234B"/>
    <w:rsid w:val="0000373A"/>
    <w:rsid w:val="000042DE"/>
    <w:rsid w:val="0000463F"/>
    <w:rsid w:val="00004B06"/>
    <w:rsid w:val="000051EC"/>
    <w:rsid w:val="00005A44"/>
    <w:rsid w:val="00010B09"/>
    <w:rsid w:val="000124ED"/>
    <w:rsid w:val="00014BF7"/>
    <w:rsid w:val="0001587D"/>
    <w:rsid w:val="00020585"/>
    <w:rsid w:val="000215A5"/>
    <w:rsid w:val="00022273"/>
    <w:rsid w:val="0002237C"/>
    <w:rsid w:val="000243AC"/>
    <w:rsid w:val="00024D86"/>
    <w:rsid w:val="00024FA8"/>
    <w:rsid w:val="00031D2C"/>
    <w:rsid w:val="00031D60"/>
    <w:rsid w:val="00032F5F"/>
    <w:rsid w:val="000332A7"/>
    <w:rsid w:val="00033D04"/>
    <w:rsid w:val="000347C7"/>
    <w:rsid w:val="000359E4"/>
    <w:rsid w:val="00036FB8"/>
    <w:rsid w:val="000375E5"/>
    <w:rsid w:val="000403EB"/>
    <w:rsid w:val="000409C2"/>
    <w:rsid w:val="00041813"/>
    <w:rsid w:val="00041F68"/>
    <w:rsid w:val="0004213D"/>
    <w:rsid w:val="00043494"/>
    <w:rsid w:val="0004446A"/>
    <w:rsid w:val="000454F6"/>
    <w:rsid w:val="00045BD5"/>
    <w:rsid w:val="00046A70"/>
    <w:rsid w:val="00050E0C"/>
    <w:rsid w:val="0005250A"/>
    <w:rsid w:val="00052B99"/>
    <w:rsid w:val="00052FBB"/>
    <w:rsid w:val="0005738C"/>
    <w:rsid w:val="00060438"/>
    <w:rsid w:val="000609B5"/>
    <w:rsid w:val="00063464"/>
    <w:rsid w:val="00063877"/>
    <w:rsid w:val="00065A8F"/>
    <w:rsid w:val="00067E17"/>
    <w:rsid w:val="00067F6C"/>
    <w:rsid w:val="000711D7"/>
    <w:rsid w:val="00072588"/>
    <w:rsid w:val="00072AA4"/>
    <w:rsid w:val="00072C3D"/>
    <w:rsid w:val="00072FA9"/>
    <w:rsid w:val="00074672"/>
    <w:rsid w:val="0007506C"/>
    <w:rsid w:val="00075955"/>
    <w:rsid w:val="00075DEE"/>
    <w:rsid w:val="00076488"/>
    <w:rsid w:val="00080B75"/>
    <w:rsid w:val="000816BD"/>
    <w:rsid w:val="00081BAD"/>
    <w:rsid w:val="0008264B"/>
    <w:rsid w:val="00082F6A"/>
    <w:rsid w:val="000838FF"/>
    <w:rsid w:val="00083DDC"/>
    <w:rsid w:val="000844C9"/>
    <w:rsid w:val="00086ECF"/>
    <w:rsid w:val="00091E05"/>
    <w:rsid w:val="00091E9B"/>
    <w:rsid w:val="00091F67"/>
    <w:rsid w:val="00092322"/>
    <w:rsid w:val="00093477"/>
    <w:rsid w:val="000955F7"/>
    <w:rsid w:val="000955F8"/>
    <w:rsid w:val="00095878"/>
    <w:rsid w:val="00097603"/>
    <w:rsid w:val="000A3C4A"/>
    <w:rsid w:val="000A54CC"/>
    <w:rsid w:val="000A5D84"/>
    <w:rsid w:val="000A5DF6"/>
    <w:rsid w:val="000A61B8"/>
    <w:rsid w:val="000A70CF"/>
    <w:rsid w:val="000B0E7C"/>
    <w:rsid w:val="000B33FB"/>
    <w:rsid w:val="000B4918"/>
    <w:rsid w:val="000B4A3E"/>
    <w:rsid w:val="000B4AB0"/>
    <w:rsid w:val="000B6CBB"/>
    <w:rsid w:val="000B7126"/>
    <w:rsid w:val="000C2668"/>
    <w:rsid w:val="000C2C61"/>
    <w:rsid w:val="000C32C6"/>
    <w:rsid w:val="000C57A5"/>
    <w:rsid w:val="000C7120"/>
    <w:rsid w:val="000D1AA4"/>
    <w:rsid w:val="000D2E1A"/>
    <w:rsid w:val="000D3136"/>
    <w:rsid w:val="000D3437"/>
    <w:rsid w:val="000D3563"/>
    <w:rsid w:val="000D5481"/>
    <w:rsid w:val="000D718E"/>
    <w:rsid w:val="000D7989"/>
    <w:rsid w:val="000D7A5B"/>
    <w:rsid w:val="000E190F"/>
    <w:rsid w:val="000E3630"/>
    <w:rsid w:val="000E391F"/>
    <w:rsid w:val="000E4E78"/>
    <w:rsid w:val="000F3689"/>
    <w:rsid w:val="000F43C8"/>
    <w:rsid w:val="000F452B"/>
    <w:rsid w:val="000F47C3"/>
    <w:rsid w:val="000F61B4"/>
    <w:rsid w:val="000F6B69"/>
    <w:rsid w:val="00100926"/>
    <w:rsid w:val="00101751"/>
    <w:rsid w:val="00102589"/>
    <w:rsid w:val="00102A45"/>
    <w:rsid w:val="00102D9A"/>
    <w:rsid w:val="00105964"/>
    <w:rsid w:val="00107499"/>
    <w:rsid w:val="001102C3"/>
    <w:rsid w:val="0011056D"/>
    <w:rsid w:val="0011149E"/>
    <w:rsid w:val="0011230D"/>
    <w:rsid w:val="00112F98"/>
    <w:rsid w:val="001170A0"/>
    <w:rsid w:val="00117174"/>
    <w:rsid w:val="0011746E"/>
    <w:rsid w:val="001205B8"/>
    <w:rsid w:val="001208F9"/>
    <w:rsid w:val="00121467"/>
    <w:rsid w:val="00121EA6"/>
    <w:rsid w:val="00122EBA"/>
    <w:rsid w:val="001258EE"/>
    <w:rsid w:val="00125B6A"/>
    <w:rsid w:val="00126096"/>
    <w:rsid w:val="00126D3F"/>
    <w:rsid w:val="00126EC6"/>
    <w:rsid w:val="0013115D"/>
    <w:rsid w:val="00131758"/>
    <w:rsid w:val="0013326B"/>
    <w:rsid w:val="00134085"/>
    <w:rsid w:val="001340E6"/>
    <w:rsid w:val="00135239"/>
    <w:rsid w:val="00135EC1"/>
    <w:rsid w:val="00140CD4"/>
    <w:rsid w:val="00141172"/>
    <w:rsid w:val="001411C1"/>
    <w:rsid w:val="0014136D"/>
    <w:rsid w:val="00141B03"/>
    <w:rsid w:val="00141E79"/>
    <w:rsid w:val="00142C67"/>
    <w:rsid w:val="001431DB"/>
    <w:rsid w:val="00143399"/>
    <w:rsid w:val="00143670"/>
    <w:rsid w:val="001447EF"/>
    <w:rsid w:val="0014511E"/>
    <w:rsid w:val="00145F56"/>
    <w:rsid w:val="00146673"/>
    <w:rsid w:val="00151501"/>
    <w:rsid w:val="00151D67"/>
    <w:rsid w:val="00151EEE"/>
    <w:rsid w:val="0015205E"/>
    <w:rsid w:val="001525E8"/>
    <w:rsid w:val="00154672"/>
    <w:rsid w:val="00160390"/>
    <w:rsid w:val="00161C69"/>
    <w:rsid w:val="001623B6"/>
    <w:rsid w:val="00162FE6"/>
    <w:rsid w:val="001632FA"/>
    <w:rsid w:val="001657BE"/>
    <w:rsid w:val="00167529"/>
    <w:rsid w:val="00167F7A"/>
    <w:rsid w:val="001715CF"/>
    <w:rsid w:val="00173A26"/>
    <w:rsid w:val="00176FAA"/>
    <w:rsid w:val="00180459"/>
    <w:rsid w:val="00180D71"/>
    <w:rsid w:val="001846BC"/>
    <w:rsid w:val="00185A76"/>
    <w:rsid w:val="00187EE3"/>
    <w:rsid w:val="00190CFB"/>
    <w:rsid w:val="00194DAB"/>
    <w:rsid w:val="001951A5"/>
    <w:rsid w:val="00196271"/>
    <w:rsid w:val="00197086"/>
    <w:rsid w:val="001A0CDA"/>
    <w:rsid w:val="001A310A"/>
    <w:rsid w:val="001A3694"/>
    <w:rsid w:val="001A5135"/>
    <w:rsid w:val="001A51BC"/>
    <w:rsid w:val="001A5E55"/>
    <w:rsid w:val="001A75C0"/>
    <w:rsid w:val="001C1EE2"/>
    <w:rsid w:val="001C2AC2"/>
    <w:rsid w:val="001C2E1C"/>
    <w:rsid w:val="001C37DA"/>
    <w:rsid w:val="001C3EED"/>
    <w:rsid w:val="001C4E58"/>
    <w:rsid w:val="001C534A"/>
    <w:rsid w:val="001D2D02"/>
    <w:rsid w:val="001D2F24"/>
    <w:rsid w:val="001D3007"/>
    <w:rsid w:val="001D32F1"/>
    <w:rsid w:val="001D399E"/>
    <w:rsid w:val="001D3E84"/>
    <w:rsid w:val="001D7C14"/>
    <w:rsid w:val="001D7D95"/>
    <w:rsid w:val="001E23F3"/>
    <w:rsid w:val="001E5239"/>
    <w:rsid w:val="001E5668"/>
    <w:rsid w:val="001E6B09"/>
    <w:rsid w:val="001E6BE4"/>
    <w:rsid w:val="001E6E0E"/>
    <w:rsid w:val="001E7018"/>
    <w:rsid w:val="001E743E"/>
    <w:rsid w:val="001F071D"/>
    <w:rsid w:val="001F080A"/>
    <w:rsid w:val="001F0CCD"/>
    <w:rsid w:val="001F23B9"/>
    <w:rsid w:val="001F2486"/>
    <w:rsid w:val="001F28FD"/>
    <w:rsid w:val="001F2BAE"/>
    <w:rsid w:val="001F31BA"/>
    <w:rsid w:val="001F4F65"/>
    <w:rsid w:val="001F5125"/>
    <w:rsid w:val="001F6762"/>
    <w:rsid w:val="00200860"/>
    <w:rsid w:val="002008E4"/>
    <w:rsid w:val="002008F5"/>
    <w:rsid w:val="00204C40"/>
    <w:rsid w:val="00204DD3"/>
    <w:rsid w:val="0020773B"/>
    <w:rsid w:val="0020798D"/>
    <w:rsid w:val="00210D0E"/>
    <w:rsid w:val="00210E48"/>
    <w:rsid w:val="00211BE8"/>
    <w:rsid w:val="00211CEF"/>
    <w:rsid w:val="00212289"/>
    <w:rsid w:val="00213516"/>
    <w:rsid w:val="002147D0"/>
    <w:rsid w:val="00214B71"/>
    <w:rsid w:val="002159DC"/>
    <w:rsid w:val="002225CC"/>
    <w:rsid w:val="00227BF9"/>
    <w:rsid w:val="002309AE"/>
    <w:rsid w:val="0023227F"/>
    <w:rsid w:val="00232D0B"/>
    <w:rsid w:val="00235A91"/>
    <w:rsid w:val="00237C61"/>
    <w:rsid w:val="002404F0"/>
    <w:rsid w:val="002441F9"/>
    <w:rsid w:val="00244327"/>
    <w:rsid w:val="00245C5A"/>
    <w:rsid w:val="00245FB8"/>
    <w:rsid w:val="00247056"/>
    <w:rsid w:val="002500B1"/>
    <w:rsid w:val="00251E61"/>
    <w:rsid w:val="0025316D"/>
    <w:rsid w:val="00253390"/>
    <w:rsid w:val="002536DB"/>
    <w:rsid w:val="0025398C"/>
    <w:rsid w:val="002542C7"/>
    <w:rsid w:val="00255A47"/>
    <w:rsid w:val="002565E7"/>
    <w:rsid w:val="002578A4"/>
    <w:rsid w:val="00260652"/>
    <w:rsid w:val="0026181E"/>
    <w:rsid w:val="0026281C"/>
    <w:rsid w:val="00264F88"/>
    <w:rsid w:val="00266122"/>
    <w:rsid w:val="00267F98"/>
    <w:rsid w:val="00270731"/>
    <w:rsid w:val="0027297D"/>
    <w:rsid w:val="00272D66"/>
    <w:rsid w:val="00272F1F"/>
    <w:rsid w:val="002733AB"/>
    <w:rsid w:val="00273B4A"/>
    <w:rsid w:val="00275C47"/>
    <w:rsid w:val="00277329"/>
    <w:rsid w:val="0028230F"/>
    <w:rsid w:val="00284AA3"/>
    <w:rsid w:val="0028533F"/>
    <w:rsid w:val="002866B5"/>
    <w:rsid w:val="002867EA"/>
    <w:rsid w:val="00287594"/>
    <w:rsid w:val="00287E55"/>
    <w:rsid w:val="0029254C"/>
    <w:rsid w:val="00294839"/>
    <w:rsid w:val="002961D1"/>
    <w:rsid w:val="002A0EEB"/>
    <w:rsid w:val="002A22F9"/>
    <w:rsid w:val="002A4B8F"/>
    <w:rsid w:val="002A556E"/>
    <w:rsid w:val="002A7077"/>
    <w:rsid w:val="002A71AA"/>
    <w:rsid w:val="002A78D7"/>
    <w:rsid w:val="002B0005"/>
    <w:rsid w:val="002B1E60"/>
    <w:rsid w:val="002B262B"/>
    <w:rsid w:val="002B268C"/>
    <w:rsid w:val="002B50D8"/>
    <w:rsid w:val="002B57B9"/>
    <w:rsid w:val="002B6B57"/>
    <w:rsid w:val="002B6DE6"/>
    <w:rsid w:val="002B7280"/>
    <w:rsid w:val="002C0260"/>
    <w:rsid w:val="002C2134"/>
    <w:rsid w:val="002C2854"/>
    <w:rsid w:val="002C3A31"/>
    <w:rsid w:val="002C3DD7"/>
    <w:rsid w:val="002C4D48"/>
    <w:rsid w:val="002C5A9F"/>
    <w:rsid w:val="002C6548"/>
    <w:rsid w:val="002C7B99"/>
    <w:rsid w:val="002D27CA"/>
    <w:rsid w:val="002D4183"/>
    <w:rsid w:val="002D437C"/>
    <w:rsid w:val="002D44E6"/>
    <w:rsid w:val="002D780C"/>
    <w:rsid w:val="002E0E44"/>
    <w:rsid w:val="002E2F1F"/>
    <w:rsid w:val="002E3450"/>
    <w:rsid w:val="002E3B4A"/>
    <w:rsid w:val="002E3F58"/>
    <w:rsid w:val="002E463C"/>
    <w:rsid w:val="002E5C90"/>
    <w:rsid w:val="002E624E"/>
    <w:rsid w:val="002E6406"/>
    <w:rsid w:val="002E7A36"/>
    <w:rsid w:val="002F042F"/>
    <w:rsid w:val="002F087B"/>
    <w:rsid w:val="002F21BE"/>
    <w:rsid w:val="002F2277"/>
    <w:rsid w:val="002F2345"/>
    <w:rsid w:val="002F79CB"/>
    <w:rsid w:val="0030133D"/>
    <w:rsid w:val="003013D1"/>
    <w:rsid w:val="00301F3D"/>
    <w:rsid w:val="00302701"/>
    <w:rsid w:val="0030285D"/>
    <w:rsid w:val="0030355D"/>
    <w:rsid w:val="003044EA"/>
    <w:rsid w:val="00304D83"/>
    <w:rsid w:val="00305F92"/>
    <w:rsid w:val="00306684"/>
    <w:rsid w:val="0030674F"/>
    <w:rsid w:val="00307EA2"/>
    <w:rsid w:val="00310313"/>
    <w:rsid w:val="003131D4"/>
    <w:rsid w:val="00315345"/>
    <w:rsid w:val="00315DAB"/>
    <w:rsid w:val="00315F8B"/>
    <w:rsid w:val="00316499"/>
    <w:rsid w:val="00316F35"/>
    <w:rsid w:val="00320918"/>
    <w:rsid w:val="00321D44"/>
    <w:rsid w:val="0032314C"/>
    <w:rsid w:val="00324DA1"/>
    <w:rsid w:val="003250F7"/>
    <w:rsid w:val="003270CB"/>
    <w:rsid w:val="0033130E"/>
    <w:rsid w:val="00331479"/>
    <w:rsid w:val="003318E1"/>
    <w:rsid w:val="00331A96"/>
    <w:rsid w:val="00333D5F"/>
    <w:rsid w:val="0034090F"/>
    <w:rsid w:val="003417D4"/>
    <w:rsid w:val="0034202D"/>
    <w:rsid w:val="00342C67"/>
    <w:rsid w:val="00344D9E"/>
    <w:rsid w:val="003456D9"/>
    <w:rsid w:val="00345CB6"/>
    <w:rsid w:val="003466C5"/>
    <w:rsid w:val="00346FD5"/>
    <w:rsid w:val="003503DA"/>
    <w:rsid w:val="00351342"/>
    <w:rsid w:val="00352E54"/>
    <w:rsid w:val="003533DB"/>
    <w:rsid w:val="00353615"/>
    <w:rsid w:val="003554F2"/>
    <w:rsid w:val="00355B36"/>
    <w:rsid w:val="00355D83"/>
    <w:rsid w:val="00356432"/>
    <w:rsid w:val="00357146"/>
    <w:rsid w:val="0036273A"/>
    <w:rsid w:val="003627CB"/>
    <w:rsid w:val="00362828"/>
    <w:rsid w:val="00364B02"/>
    <w:rsid w:val="00366716"/>
    <w:rsid w:val="00366EC3"/>
    <w:rsid w:val="003671BC"/>
    <w:rsid w:val="00367500"/>
    <w:rsid w:val="00373A10"/>
    <w:rsid w:val="00375CEB"/>
    <w:rsid w:val="003804BC"/>
    <w:rsid w:val="003826B0"/>
    <w:rsid w:val="00383C78"/>
    <w:rsid w:val="003850AC"/>
    <w:rsid w:val="0038554A"/>
    <w:rsid w:val="003857AB"/>
    <w:rsid w:val="003874C2"/>
    <w:rsid w:val="00387C76"/>
    <w:rsid w:val="003901DF"/>
    <w:rsid w:val="0039120F"/>
    <w:rsid w:val="0039404D"/>
    <w:rsid w:val="00395F6A"/>
    <w:rsid w:val="003A0116"/>
    <w:rsid w:val="003A11DA"/>
    <w:rsid w:val="003A1A18"/>
    <w:rsid w:val="003A1AE5"/>
    <w:rsid w:val="003A1BEA"/>
    <w:rsid w:val="003A4819"/>
    <w:rsid w:val="003A5106"/>
    <w:rsid w:val="003A66E1"/>
    <w:rsid w:val="003B0974"/>
    <w:rsid w:val="003B2B01"/>
    <w:rsid w:val="003B2C7E"/>
    <w:rsid w:val="003B2D8B"/>
    <w:rsid w:val="003B4B4A"/>
    <w:rsid w:val="003B59AF"/>
    <w:rsid w:val="003B6E98"/>
    <w:rsid w:val="003B714A"/>
    <w:rsid w:val="003B74EB"/>
    <w:rsid w:val="003C15C5"/>
    <w:rsid w:val="003C2930"/>
    <w:rsid w:val="003C356A"/>
    <w:rsid w:val="003C36D2"/>
    <w:rsid w:val="003C3DCA"/>
    <w:rsid w:val="003C49ED"/>
    <w:rsid w:val="003C54C7"/>
    <w:rsid w:val="003D02E9"/>
    <w:rsid w:val="003D0EF1"/>
    <w:rsid w:val="003D1464"/>
    <w:rsid w:val="003D2742"/>
    <w:rsid w:val="003D285F"/>
    <w:rsid w:val="003D3D29"/>
    <w:rsid w:val="003D4CC8"/>
    <w:rsid w:val="003D5A7F"/>
    <w:rsid w:val="003D6BA8"/>
    <w:rsid w:val="003D7BE3"/>
    <w:rsid w:val="003E21AA"/>
    <w:rsid w:val="003E4A77"/>
    <w:rsid w:val="003E4C06"/>
    <w:rsid w:val="003E627B"/>
    <w:rsid w:val="003E7D21"/>
    <w:rsid w:val="003F001A"/>
    <w:rsid w:val="003F011C"/>
    <w:rsid w:val="003F0248"/>
    <w:rsid w:val="003F0444"/>
    <w:rsid w:val="003F11FD"/>
    <w:rsid w:val="003F1AE9"/>
    <w:rsid w:val="003F1C5C"/>
    <w:rsid w:val="003F2653"/>
    <w:rsid w:val="003F3F00"/>
    <w:rsid w:val="003F3F8E"/>
    <w:rsid w:val="003F463B"/>
    <w:rsid w:val="003F572B"/>
    <w:rsid w:val="003F60FE"/>
    <w:rsid w:val="003F79B8"/>
    <w:rsid w:val="003F7E32"/>
    <w:rsid w:val="00400465"/>
    <w:rsid w:val="00400AAE"/>
    <w:rsid w:val="00400B4A"/>
    <w:rsid w:val="00401BBB"/>
    <w:rsid w:val="00402B6A"/>
    <w:rsid w:val="00402C17"/>
    <w:rsid w:val="00403808"/>
    <w:rsid w:val="00405D35"/>
    <w:rsid w:val="00407482"/>
    <w:rsid w:val="004076C8"/>
    <w:rsid w:val="00410D04"/>
    <w:rsid w:val="00411B80"/>
    <w:rsid w:val="0041481A"/>
    <w:rsid w:val="004149DA"/>
    <w:rsid w:val="00417289"/>
    <w:rsid w:val="00417995"/>
    <w:rsid w:val="00417B99"/>
    <w:rsid w:val="0042050B"/>
    <w:rsid w:val="0042111F"/>
    <w:rsid w:val="00424158"/>
    <w:rsid w:val="00425FEE"/>
    <w:rsid w:val="00426AFE"/>
    <w:rsid w:val="00431451"/>
    <w:rsid w:val="004314A4"/>
    <w:rsid w:val="004320F4"/>
    <w:rsid w:val="004328C2"/>
    <w:rsid w:val="0043564B"/>
    <w:rsid w:val="004404FE"/>
    <w:rsid w:val="00441D77"/>
    <w:rsid w:val="00442379"/>
    <w:rsid w:val="00443238"/>
    <w:rsid w:val="00443414"/>
    <w:rsid w:val="00443BE6"/>
    <w:rsid w:val="00443EE3"/>
    <w:rsid w:val="00444AB5"/>
    <w:rsid w:val="00446639"/>
    <w:rsid w:val="00446FF6"/>
    <w:rsid w:val="00447F6C"/>
    <w:rsid w:val="00461E15"/>
    <w:rsid w:val="00463A76"/>
    <w:rsid w:val="00464067"/>
    <w:rsid w:val="004646BB"/>
    <w:rsid w:val="00464D02"/>
    <w:rsid w:val="00464D79"/>
    <w:rsid w:val="00464E7B"/>
    <w:rsid w:val="00465C15"/>
    <w:rsid w:val="00470949"/>
    <w:rsid w:val="00470A52"/>
    <w:rsid w:val="00473083"/>
    <w:rsid w:val="00473D03"/>
    <w:rsid w:val="00474CDE"/>
    <w:rsid w:val="00474FF8"/>
    <w:rsid w:val="004755AC"/>
    <w:rsid w:val="00475623"/>
    <w:rsid w:val="004757C1"/>
    <w:rsid w:val="0047635A"/>
    <w:rsid w:val="00477BBA"/>
    <w:rsid w:val="0048013A"/>
    <w:rsid w:val="00483CDA"/>
    <w:rsid w:val="00485216"/>
    <w:rsid w:val="00485FE4"/>
    <w:rsid w:val="00486996"/>
    <w:rsid w:val="00487CF9"/>
    <w:rsid w:val="00487F1E"/>
    <w:rsid w:val="00490EBE"/>
    <w:rsid w:val="00491A27"/>
    <w:rsid w:val="00491C8D"/>
    <w:rsid w:val="00492306"/>
    <w:rsid w:val="0049475D"/>
    <w:rsid w:val="00495B7D"/>
    <w:rsid w:val="00495E6B"/>
    <w:rsid w:val="00496A28"/>
    <w:rsid w:val="004A526B"/>
    <w:rsid w:val="004A77E0"/>
    <w:rsid w:val="004B093C"/>
    <w:rsid w:val="004B1AB8"/>
    <w:rsid w:val="004B4F74"/>
    <w:rsid w:val="004B5EA2"/>
    <w:rsid w:val="004B5EF1"/>
    <w:rsid w:val="004B68BB"/>
    <w:rsid w:val="004B6946"/>
    <w:rsid w:val="004B6D40"/>
    <w:rsid w:val="004C0234"/>
    <w:rsid w:val="004C19C2"/>
    <w:rsid w:val="004C35FA"/>
    <w:rsid w:val="004C36CC"/>
    <w:rsid w:val="004C4A96"/>
    <w:rsid w:val="004C75D8"/>
    <w:rsid w:val="004D3127"/>
    <w:rsid w:val="004D3860"/>
    <w:rsid w:val="004D6A19"/>
    <w:rsid w:val="004D701F"/>
    <w:rsid w:val="004E07CF"/>
    <w:rsid w:val="004E17FB"/>
    <w:rsid w:val="004E1DE5"/>
    <w:rsid w:val="004E2B45"/>
    <w:rsid w:val="004E4A70"/>
    <w:rsid w:val="004E59AF"/>
    <w:rsid w:val="004E7BC6"/>
    <w:rsid w:val="004F0575"/>
    <w:rsid w:val="004F0B39"/>
    <w:rsid w:val="004F1497"/>
    <w:rsid w:val="004F47EF"/>
    <w:rsid w:val="004F4E75"/>
    <w:rsid w:val="004F52B7"/>
    <w:rsid w:val="004F5A2C"/>
    <w:rsid w:val="004F7170"/>
    <w:rsid w:val="004F72AB"/>
    <w:rsid w:val="0050151B"/>
    <w:rsid w:val="00501E57"/>
    <w:rsid w:val="00502D24"/>
    <w:rsid w:val="00503CDB"/>
    <w:rsid w:val="00505499"/>
    <w:rsid w:val="00505754"/>
    <w:rsid w:val="00505DA1"/>
    <w:rsid w:val="0050770B"/>
    <w:rsid w:val="005110A8"/>
    <w:rsid w:val="00511469"/>
    <w:rsid w:val="005123C8"/>
    <w:rsid w:val="005131FD"/>
    <w:rsid w:val="00514E72"/>
    <w:rsid w:val="00515459"/>
    <w:rsid w:val="005156F2"/>
    <w:rsid w:val="00515EAD"/>
    <w:rsid w:val="005171DD"/>
    <w:rsid w:val="005228F1"/>
    <w:rsid w:val="005235A7"/>
    <w:rsid w:val="00523644"/>
    <w:rsid w:val="005249F1"/>
    <w:rsid w:val="00526C1E"/>
    <w:rsid w:val="005307E2"/>
    <w:rsid w:val="00533C45"/>
    <w:rsid w:val="00534991"/>
    <w:rsid w:val="00534F65"/>
    <w:rsid w:val="005364C9"/>
    <w:rsid w:val="00537F9F"/>
    <w:rsid w:val="00543973"/>
    <w:rsid w:val="00543AC4"/>
    <w:rsid w:val="00544426"/>
    <w:rsid w:val="00546C42"/>
    <w:rsid w:val="0055198D"/>
    <w:rsid w:val="00551B12"/>
    <w:rsid w:val="00553D1D"/>
    <w:rsid w:val="00554CB9"/>
    <w:rsid w:val="00555B11"/>
    <w:rsid w:val="00562D83"/>
    <w:rsid w:val="005632A5"/>
    <w:rsid w:val="00564378"/>
    <w:rsid w:val="00564B80"/>
    <w:rsid w:val="00565246"/>
    <w:rsid w:val="00566AE7"/>
    <w:rsid w:val="00571633"/>
    <w:rsid w:val="00572A85"/>
    <w:rsid w:val="00574E0F"/>
    <w:rsid w:val="005757DC"/>
    <w:rsid w:val="00575D0B"/>
    <w:rsid w:val="00575E69"/>
    <w:rsid w:val="00577787"/>
    <w:rsid w:val="00577933"/>
    <w:rsid w:val="005812A4"/>
    <w:rsid w:val="0058333E"/>
    <w:rsid w:val="005844BE"/>
    <w:rsid w:val="005871C6"/>
    <w:rsid w:val="005878CC"/>
    <w:rsid w:val="00591D11"/>
    <w:rsid w:val="00596A35"/>
    <w:rsid w:val="005970E8"/>
    <w:rsid w:val="00597B8D"/>
    <w:rsid w:val="00597E98"/>
    <w:rsid w:val="005A0F14"/>
    <w:rsid w:val="005A4EF6"/>
    <w:rsid w:val="005A7856"/>
    <w:rsid w:val="005B0066"/>
    <w:rsid w:val="005B011E"/>
    <w:rsid w:val="005B1846"/>
    <w:rsid w:val="005B1853"/>
    <w:rsid w:val="005B2EED"/>
    <w:rsid w:val="005B3001"/>
    <w:rsid w:val="005B3556"/>
    <w:rsid w:val="005B38BF"/>
    <w:rsid w:val="005B4CAB"/>
    <w:rsid w:val="005B5775"/>
    <w:rsid w:val="005B57B4"/>
    <w:rsid w:val="005B5B1D"/>
    <w:rsid w:val="005B690B"/>
    <w:rsid w:val="005C023F"/>
    <w:rsid w:val="005C18B2"/>
    <w:rsid w:val="005C4B1E"/>
    <w:rsid w:val="005C562B"/>
    <w:rsid w:val="005C5A2F"/>
    <w:rsid w:val="005C6D37"/>
    <w:rsid w:val="005D305D"/>
    <w:rsid w:val="005D3BC4"/>
    <w:rsid w:val="005D3ECA"/>
    <w:rsid w:val="005D479E"/>
    <w:rsid w:val="005D5BD8"/>
    <w:rsid w:val="005D6B59"/>
    <w:rsid w:val="005E07FA"/>
    <w:rsid w:val="005E2B0F"/>
    <w:rsid w:val="005E2F15"/>
    <w:rsid w:val="005E4FF2"/>
    <w:rsid w:val="005E5644"/>
    <w:rsid w:val="005E5F09"/>
    <w:rsid w:val="005E69D4"/>
    <w:rsid w:val="005F01EC"/>
    <w:rsid w:val="005F098E"/>
    <w:rsid w:val="005F3180"/>
    <w:rsid w:val="005F4AB7"/>
    <w:rsid w:val="005F4F3A"/>
    <w:rsid w:val="005F5556"/>
    <w:rsid w:val="005F668D"/>
    <w:rsid w:val="005F69D3"/>
    <w:rsid w:val="00601CDA"/>
    <w:rsid w:val="006020AA"/>
    <w:rsid w:val="00603DA3"/>
    <w:rsid w:val="00604309"/>
    <w:rsid w:val="00605A90"/>
    <w:rsid w:val="00607709"/>
    <w:rsid w:val="006100DD"/>
    <w:rsid w:val="00610AE0"/>
    <w:rsid w:val="0061292A"/>
    <w:rsid w:val="00612C4B"/>
    <w:rsid w:val="006132E8"/>
    <w:rsid w:val="00614E83"/>
    <w:rsid w:val="006156EA"/>
    <w:rsid w:val="00616A71"/>
    <w:rsid w:val="00617448"/>
    <w:rsid w:val="0061766C"/>
    <w:rsid w:val="00623835"/>
    <w:rsid w:val="00624240"/>
    <w:rsid w:val="00624B69"/>
    <w:rsid w:val="00624F4B"/>
    <w:rsid w:val="00626148"/>
    <w:rsid w:val="00627B1D"/>
    <w:rsid w:val="006302A9"/>
    <w:rsid w:val="0063281E"/>
    <w:rsid w:val="00632E07"/>
    <w:rsid w:val="00633FAE"/>
    <w:rsid w:val="00634E6E"/>
    <w:rsid w:val="00636FE6"/>
    <w:rsid w:val="0063785E"/>
    <w:rsid w:val="00637A25"/>
    <w:rsid w:val="00637F12"/>
    <w:rsid w:val="0064001B"/>
    <w:rsid w:val="00641F0A"/>
    <w:rsid w:val="00643484"/>
    <w:rsid w:val="00643F9D"/>
    <w:rsid w:val="00644BF3"/>
    <w:rsid w:val="00647E64"/>
    <w:rsid w:val="006501D5"/>
    <w:rsid w:val="00651881"/>
    <w:rsid w:val="00652CD0"/>
    <w:rsid w:val="00653172"/>
    <w:rsid w:val="0065344C"/>
    <w:rsid w:val="0065373B"/>
    <w:rsid w:val="006539D7"/>
    <w:rsid w:val="0065422E"/>
    <w:rsid w:val="00654507"/>
    <w:rsid w:val="00655B92"/>
    <w:rsid w:val="00655C70"/>
    <w:rsid w:val="00657786"/>
    <w:rsid w:val="00661B07"/>
    <w:rsid w:val="00661FD2"/>
    <w:rsid w:val="00662E73"/>
    <w:rsid w:val="00665424"/>
    <w:rsid w:val="00665CEE"/>
    <w:rsid w:val="006663ED"/>
    <w:rsid w:val="0066655F"/>
    <w:rsid w:val="00667075"/>
    <w:rsid w:val="00670FAB"/>
    <w:rsid w:val="0067387F"/>
    <w:rsid w:val="00675752"/>
    <w:rsid w:val="0067588F"/>
    <w:rsid w:val="00677CD4"/>
    <w:rsid w:val="00680D8A"/>
    <w:rsid w:val="00681330"/>
    <w:rsid w:val="00685075"/>
    <w:rsid w:val="00685EFB"/>
    <w:rsid w:val="006873C9"/>
    <w:rsid w:val="00687A72"/>
    <w:rsid w:val="00690D83"/>
    <w:rsid w:val="006915F0"/>
    <w:rsid w:val="0069180D"/>
    <w:rsid w:val="006925AA"/>
    <w:rsid w:val="00694606"/>
    <w:rsid w:val="00694FF6"/>
    <w:rsid w:val="0069605B"/>
    <w:rsid w:val="006967A0"/>
    <w:rsid w:val="00696AAF"/>
    <w:rsid w:val="006A08D2"/>
    <w:rsid w:val="006A266A"/>
    <w:rsid w:val="006A37A3"/>
    <w:rsid w:val="006A5822"/>
    <w:rsid w:val="006A68CA"/>
    <w:rsid w:val="006A72D7"/>
    <w:rsid w:val="006B0FCD"/>
    <w:rsid w:val="006B17A1"/>
    <w:rsid w:val="006B77A0"/>
    <w:rsid w:val="006C188B"/>
    <w:rsid w:val="006C2050"/>
    <w:rsid w:val="006C47FA"/>
    <w:rsid w:val="006C4BC9"/>
    <w:rsid w:val="006C4C70"/>
    <w:rsid w:val="006C7269"/>
    <w:rsid w:val="006D0C44"/>
    <w:rsid w:val="006D20BF"/>
    <w:rsid w:val="006D41BC"/>
    <w:rsid w:val="006D69EE"/>
    <w:rsid w:val="006D703E"/>
    <w:rsid w:val="006D74BA"/>
    <w:rsid w:val="006D7760"/>
    <w:rsid w:val="006E13D7"/>
    <w:rsid w:val="006E1EB3"/>
    <w:rsid w:val="006F0090"/>
    <w:rsid w:val="006F0AAC"/>
    <w:rsid w:val="006F2E2B"/>
    <w:rsid w:val="006F3154"/>
    <w:rsid w:val="006F3C52"/>
    <w:rsid w:val="006F4D75"/>
    <w:rsid w:val="006F51DA"/>
    <w:rsid w:val="006F5C77"/>
    <w:rsid w:val="006F6D7D"/>
    <w:rsid w:val="00700F04"/>
    <w:rsid w:val="00705042"/>
    <w:rsid w:val="00705B94"/>
    <w:rsid w:val="00706B75"/>
    <w:rsid w:val="00706C77"/>
    <w:rsid w:val="007070C9"/>
    <w:rsid w:val="0070799C"/>
    <w:rsid w:val="00707D89"/>
    <w:rsid w:val="00710AA8"/>
    <w:rsid w:val="00710ADD"/>
    <w:rsid w:val="00710BD8"/>
    <w:rsid w:val="00710F23"/>
    <w:rsid w:val="0071405C"/>
    <w:rsid w:val="007179ED"/>
    <w:rsid w:val="00720E83"/>
    <w:rsid w:val="00722465"/>
    <w:rsid w:val="00723CB8"/>
    <w:rsid w:val="007249AE"/>
    <w:rsid w:val="00725A56"/>
    <w:rsid w:val="00726A59"/>
    <w:rsid w:val="00726EB1"/>
    <w:rsid w:val="00727648"/>
    <w:rsid w:val="00730023"/>
    <w:rsid w:val="00730872"/>
    <w:rsid w:val="007309A9"/>
    <w:rsid w:val="00731F17"/>
    <w:rsid w:val="007348D4"/>
    <w:rsid w:val="00737242"/>
    <w:rsid w:val="00737883"/>
    <w:rsid w:val="00740702"/>
    <w:rsid w:val="00740AA2"/>
    <w:rsid w:val="00740DFF"/>
    <w:rsid w:val="00741FDF"/>
    <w:rsid w:val="00742B69"/>
    <w:rsid w:val="0074484B"/>
    <w:rsid w:val="00744E87"/>
    <w:rsid w:val="00745081"/>
    <w:rsid w:val="007462BC"/>
    <w:rsid w:val="00746D5C"/>
    <w:rsid w:val="007502EC"/>
    <w:rsid w:val="00751370"/>
    <w:rsid w:val="00752402"/>
    <w:rsid w:val="00752919"/>
    <w:rsid w:val="00752EDF"/>
    <w:rsid w:val="007542E5"/>
    <w:rsid w:val="00754D37"/>
    <w:rsid w:val="0075687A"/>
    <w:rsid w:val="0075794D"/>
    <w:rsid w:val="0076122F"/>
    <w:rsid w:val="00761877"/>
    <w:rsid w:val="00762B69"/>
    <w:rsid w:val="00763A41"/>
    <w:rsid w:val="00765899"/>
    <w:rsid w:val="00766169"/>
    <w:rsid w:val="00766CBF"/>
    <w:rsid w:val="0076707C"/>
    <w:rsid w:val="00767ACA"/>
    <w:rsid w:val="00767B86"/>
    <w:rsid w:val="00770194"/>
    <w:rsid w:val="00770434"/>
    <w:rsid w:val="00772140"/>
    <w:rsid w:val="007721C0"/>
    <w:rsid w:val="007739FF"/>
    <w:rsid w:val="00774E04"/>
    <w:rsid w:val="00776187"/>
    <w:rsid w:val="00777356"/>
    <w:rsid w:val="00777BA1"/>
    <w:rsid w:val="00782020"/>
    <w:rsid w:val="00782DD8"/>
    <w:rsid w:val="007842B1"/>
    <w:rsid w:val="00784449"/>
    <w:rsid w:val="007855DC"/>
    <w:rsid w:val="00785C8A"/>
    <w:rsid w:val="00786736"/>
    <w:rsid w:val="007868AB"/>
    <w:rsid w:val="00787A1A"/>
    <w:rsid w:val="00790A58"/>
    <w:rsid w:val="00793D88"/>
    <w:rsid w:val="007964AE"/>
    <w:rsid w:val="00796A7A"/>
    <w:rsid w:val="007974E7"/>
    <w:rsid w:val="00797E9A"/>
    <w:rsid w:val="007A2060"/>
    <w:rsid w:val="007A23AC"/>
    <w:rsid w:val="007A2A08"/>
    <w:rsid w:val="007A2BD5"/>
    <w:rsid w:val="007A3109"/>
    <w:rsid w:val="007A59A8"/>
    <w:rsid w:val="007A603C"/>
    <w:rsid w:val="007B192D"/>
    <w:rsid w:val="007B24B4"/>
    <w:rsid w:val="007B2E7B"/>
    <w:rsid w:val="007B440B"/>
    <w:rsid w:val="007B4A7E"/>
    <w:rsid w:val="007B77A5"/>
    <w:rsid w:val="007C0882"/>
    <w:rsid w:val="007C11EB"/>
    <w:rsid w:val="007C1ACD"/>
    <w:rsid w:val="007C2114"/>
    <w:rsid w:val="007C2224"/>
    <w:rsid w:val="007C474A"/>
    <w:rsid w:val="007C5CF7"/>
    <w:rsid w:val="007C62EC"/>
    <w:rsid w:val="007D23E2"/>
    <w:rsid w:val="007D571E"/>
    <w:rsid w:val="007D5CCC"/>
    <w:rsid w:val="007D7207"/>
    <w:rsid w:val="007E107D"/>
    <w:rsid w:val="007E2F1F"/>
    <w:rsid w:val="007E35B0"/>
    <w:rsid w:val="007E754D"/>
    <w:rsid w:val="007F0855"/>
    <w:rsid w:val="007F0A0E"/>
    <w:rsid w:val="007F0D04"/>
    <w:rsid w:val="007F21BE"/>
    <w:rsid w:val="007F28A5"/>
    <w:rsid w:val="007F2B9F"/>
    <w:rsid w:val="007F2E9E"/>
    <w:rsid w:val="007F399E"/>
    <w:rsid w:val="007F5144"/>
    <w:rsid w:val="007F5560"/>
    <w:rsid w:val="007F6588"/>
    <w:rsid w:val="007F7D33"/>
    <w:rsid w:val="0080042C"/>
    <w:rsid w:val="00800445"/>
    <w:rsid w:val="008029E7"/>
    <w:rsid w:val="008033D2"/>
    <w:rsid w:val="00805864"/>
    <w:rsid w:val="008067F0"/>
    <w:rsid w:val="00807644"/>
    <w:rsid w:val="00807ED6"/>
    <w:rsid w:val="00813089"/>
    <w:rsid w:val="008136CA"/>
    <w:rsid w:val="008152E6"/>
    <w:rsid w:val="00816E00"/>
    <w:rsid w:val="00817767"/>
    <w:rsid w:val="0082016D"/>
    <w:rsid w:val="00821F0D"/>
    <w:rsid w:val="008240B1"/>
    <w:rsid w:val="00824ED7"/>
    <w:rsid w:val="00825A87"/>
    <w:rsid w:val="0083043E"/>
    <w:rsid w:val="0083125F"/>
    <w:rsid w:val="00834393"/>
    <w:rsid w:val="008400D2"/>
    <w:rsid w:val="00840DF2"/>
    <w:rsid w:val="0084192A"/>
    <w:rsid w:val="00841E5B"/>
    <w:rsid w:val="0084266D"/>
    <w:rsid w:val="00843835"/>
    <w:rsid w:val="0084424A"/>
    <w:rsid w:val="008444E5"/>
    <w:rsid w:val="008445E4"/>
    <w:rsid w:val="008477A5"/>
    <w:rsid w:val="00852F19"/>
    <w:rsid w:val="0085423F"/>
    <w:rsid w:val="0085455D"/>
    <w:rsid w:val="00855F2D"/>
    <w:rsid w:val="00856520"/>
    <w:rsid w:val="00856D8C"/>
    <w:rsid w:val="008572AD"/>
    <w:rsid w:val="00857B5A"/>
    <w:rsid w:val="00857C66"/>
    <w:rsid w:val="00857F4E"/>
    <w:rsid w:val="00860497"/>
    <w:rsid w:val="00860D26"/>
    <w:rsid w:val="00863C4D"/>
    <w:rsid w:val="00864D6F"/>
    <w:rsid w:val="0086543B"/>
    <w:rsid w:val="00871444"/>
    <w:rsid w:val="008728D2"/>
    <w:rsid w:val="00872E09"/>
    <w:rsid w:val="008751F3"/>
    <w:rsid w:val="00875C56"/>
    <w:rsid w:val="00875E17"/>
    <w:rsid w:val="00876505"/>
    <w:rsid w:val="00881AAE"/>
    <w:rsid w:val="008822E5"/>
    <w:rsid w:val="008837F3"/>
    <w:rsid w:val="00883963"/>
    <w:rsid w:val="00884A8D"/>
    <w:rsid w:val="0088576A"/>
    <w:rsid w:val="00892BE7"/>
    <w:rsid w:val="008A0E74"/>
    <w:rsid w:val="008A1A55"/>
    <w:rsid w:val="008A2D83"/>
    <w:rsid w:val="008A546E"/>
    <w:rsid w:val="008A6DF0"/>
    <w:rsid w:val="008A76F7"/>
    <w:rsid w:val="008B010D"/>
    <w:rsid w:val="008B0474"/>
    <w:rsid w:val="008B0D6B"/>
    <w:rsid w:val="008B1907"/>
    <w:rsid w:val="008B325C"/>
    <w:rsid w:val="008B39C5"/>
    <w:rsid w:val="008B749E"/>
    <w:rsid w:val="008C3B9A"/>
    <w:rsid w:val="008C4211"/>
    <w:rsid w:val="008C4219"/>
    <w:rsid w:val="008C4946"/>
    <w:rsid w:val="008C599A"/>
    <w:rsid w:val="008C7747"/>
    <w:rsid w:val="008D6644"/>
    <w:rsid w:val="008D6DF6"/>
    <w:rsid w:val="008E118E"/>
    <w:rsid w:val="008E172A"/>
    <w:rsid w:val="008E208F"/>
    <w:rsid w:val="008E2107"/>
    <w:rsid w:val="008E3E78"/>
    <w:rsid w:val="008E45C4"/>
    <w:rsid w:val="008E601E"/>
    <w:rsid w:val="008E6EE8"/>
    <w:rsid w:val="008F042B"/>
    <w:rsid w:val="008F0B9E"/>
    <w:rsid w:val="008F32DB"/>
    <w:rsid w:val="008F46A9"/>
    <w:rsid w:val="008F4903"/>
    <w:rsid w:val="008F71BD"/>
    <w:rsid w:val="008F7298"/>
    <w:rsid w:val="00900C32"/>
    <w:rsid w:val="00901A38"/>
    <w:rsid w:val="00904619"/>
    <w:rsid w:val="009046B4"/>
    <w:rsid w:val="00905839"/>
    <w:rsid w:val="00905D34"/>
    <w:rsid w:val="0090649F"/>
    <w:rsid w:val="009076AE"/>
    <w:rsid w:val="009113ED"/>
    <w:rsid w:val="00911AB0"/>
    <w:rsid w:val="0091242E"/>
    <w:rsid w:val="00912CFE"/>
    <w:rsid w:val="009162A3"/>
    <w:rsid w:val="00916D5D"/>
    <w:rsid w:val="00921312"/>
    <w:rsid w:val="009240FE"/>
    <w:rsid w:val="009255C3"/>
    <w:rsid w:val="00925799"/>
    <w:rsid w:val="00925D81"/>
    <w:rsid w:val="00926163"/>
    <w:rsid w:val="009261B0"/>
    <w:rsid w:val="00930EDD"/>
    <w:rsid w:val="00931976"/>
    <w:rsid w:val="00932052"/>
    <w:rsid w:val="009321D4"/>
    <w:rsid w:val="00933839"/>
    <w:rsid w:val="00935D62"/>
    <w:rsid w:val="00937283"/>
    <w:rsid w:val="00937B41"/>
    <w:rsid w:val="0094049A"/>
    <w:rsid w:val="00946231"/>
    <w:rsid w:val="00946931"/>
    <w:rsid w:val="00946C32"/>
    <w:rsid w:val="00946E21"/>
    <w:rsid w:val="00947741"/>
    <w:rsid w:val="00952B80"/>
    <w:rsid w:val="009533E6"/>
    <w:rsid w:val="00953E5C"/>
    <w:rsid w:val="009546F8"/>
    <w:rsid w:val="009547B3"/>
    <w:rsid w:val="0095603A"/>
    <w:rsid w:val="00961558"/>
    <w:rsid w:val="0096348E"/>
    <w:rsid w:val="009641B9"/>
    <w:rsid w:val="00964590"/>
    <w:rsid w:val="00965B14"/>
    <w:rsid w:val="0096789E"/>
    <w:rsid w:val="009700BA"/>
    <w:rsid w:val="00970396"/>
    <w:rsid w:val="009707F7"/>
    <w:rsid w:val="00972255"/>
    <w:rsid w:val="009725FB"/>
    <w:rsid w:val="00972898"/>
    <w:rsid w:val="009738EF"/>
    <w:rsid w:val="009738F0"/>
    <w:rsid w:val="00975443"/>
    <w:rsid w:val="009758CA"/>
    <w:rsid w:val="009777B0"/>
    <w:rsid w:val="00981571"/>
    <w:rsid w:val="009822BD"/>
    <w:rsid w:val="00982C60"/>
    <w:rsid w:val="00983878"/>
    <w:rsid w:val="00984F1C"/>
    <w:rsid w:val="00985B84"/>
    <w:rsid w:val="0098656B"/>
    <w:rsid w:val="00986EF7"/>
    <w:rsid w:val="009900DB"/>
    <w:rsid w:val="00990114"/>
    <w:rsid w:val="009915A8"/>
    <w:rsid w:val="0099463F"/>
    <w:rsid w:val="0099616F"/>
    <w:rsid w:val="009964F2"/>
    <w:rsid w:val="009A0481"/>
    <w:rsid w:val="009A170D"/>
    <w:rsid w:val="009A1DB3"/>
    <w:rsid w:val="009A1FDA"/>
    <w:rsid w:val="009A29DD"/>
    <w:rsid w:val="009A38DB"/>
    <w:rsid w:val="009A418F"/>
    <w:rsid w:val="009A48EA"/>
    <w:rsid w:val="009A48F6"/>
    <w:rsid w:val="009A550B"/>
    <w:rsid w:val="009A5D66"/>
    <w:rsid w:val="009A6696"/>
    <w:rsid w:val="009B0054"/>
    <w:rsid w:val="009B193A"/>
    <w:rsid w:val="009B21DC"/>
    <w:rsid w:val="009B3C9F"/>
    <w:rsid w:val="009B5A5F"/>
    <w:rsid w:val="009B5BF1"/>
    <w:rsid w:val="009B727D"/>
    <w:rsid w:val="009C1F5F"/>
    <w:rsid w:val="009C2303"/>
    <w:rsid w:val="009C2A0D"/>
    <w:rsid w:val="009C333F"/>
    <w:rsid w:val="009C4FDC"/>
    <w:rsid w:val="009C51A8"/>
    <w:rsid w:val="009C544C"/>
    <w:rsid w:val="009C5F6F"/>
    <w:rsid w:val="009C6AF2"/>
    <w:rsid w:val="009C7E2C"/>
    <w:rsid w:val="009D148B"/>
    <w:rsid w:val="009D6113"/>
    <w:rsid w:val="009D61C8"/>
    <w:rsid w:val="009E1108"/>
    <w:rsid w:val="009E48AC"/>
    <w:rsid w:val="009F00A8"/>
    <w:rsid w:val="009F0293"/>
    <w:rsid w:val="009F0ADA"/>
    <w:rsid w:val="009F0B53"/>
    <w:rsid w:val="009F3E4B"/>
    <w:rsid w:val="009F4C74"/>
    <w:rsid w:val="009F7F90"/>
    <w:rsid w:val="00A00E61"/>
    <w:rsid w:val="00A0471E"/>
    <w:rsid w:val="00A071CB"/>
    <w:rsid w:val="00A07EFF"/>
    <w:rsid w:val="00A1107A"/>
    <w:rsid w:val="00A11202"/>
    <w:rsid w:val="00A12745"/>
    <w:rsid w:val="00A13D56"/>
    <w:rsid w:val="00A1430E"/>
    <w:rsid w:val="00A15AC7"/>
    <w:rsid w:val="00A16696"/>
    <w:rsid w:val="00A174EA"/>
    <w:rsid w:val="00A17B63"/>
    <w:rsid w:val="00A17DAB"/>
    <w:rsid w:val="00A202E4"/>
    <w:rsid w:val="00A21547"/>
    <w:rsid w:val="00A21B06"/>
    <w:rsid w:val="00A21E4D"/>
    <w:rsid w:val="00A22133"/>
    <w:rsid w:val="00A221D8"/>
    <w:rsid w:val="00A22E4C"/>
    <w:rsid w:val="00A23476"/>
    <w:rsid w:val="00A2379D"/>
    <w:rsid w:val="00A2396B"/>
    <w:rsid w:val="00A252DE"/>
    <w:rsid w:val="00A25737"/>
    <w:rsid w:val="00A26676"/>
    <w:rsid w:val="00A26D9F"/>
    <w:rsid w:val="00A272FE"/>
    <w:rsid w:val="00A27309"/>
    <w:rsid w:val="00A302D7"/>
    <w:rsid w:val="00A35071"/>
    <w:rsid w:val="00A36207"/>
    <w:rsid w:val="00A41422"/>
    <w:rsid w:val="00A439ED"/>
    <w:rsid w:val="00A46D67"/>
    <w:rsid w:val="00A5018E"/>
    <w:rsid w:val="00A50335"/>
    <w:rsid w:val="00A50749"/>
    <w:rsid w:val="00A52CD1"/>
    <w:rsid w:val="00A53E4C"/>
    <w:rsid w:val="00A541C2"/>
    <w:rsid w:val="00A55066"/>
    <w:rsid w:val="00A559FF"/>
    <w:rsid w:val="00A609EF"/>
    <w:rsid w:val="00A61B9A"/>
    <w:rsid w:val="00A61E62"/>
    <w:rsid w:val="00A62E59"/>
    <w:rsid w:val="00A64442"/>
    <w:rsid w:val="00A65BC5"/>
    <w:rsid w:val="00A67B32"/>
    <w:rsid w:val="00A709D8"/>
    <w:rsid w:val="00A710BA"/>
    <w:rsid w:val="00A764EF"/>
    <w:rsid w:val="00A7742F"/>
    <w:rsid w:val="00A81950"/>
    <w:rsid w:val="00A83B22"/>
    <w:rsid w:val="00A8611F"/>
    <w:rsid w:val="00A875A4"/>
    <w:rsid w:val="00A90B4A"/>
    <w:rsid w:val="00A93431"/>
    <w:rsid w:val="00A942B3"/>
    <w:rsid w:val="00A9490C"/>
    <w:rsid w:val="00A951B4"/>
    <w:rsid w:val="00A9545C"/>
    <w:rsid w:val="00A955F7"/>
    <w:rsid w:val="00A95F4A"/>
    <w:rsid w:val="00A9793B"/>
    <w:rsid w:val="00AA1590"/>
    <w:rsid w:val="00AA2465"/>
    <w:rsid w:val="00AA24E8"/>
    <w:rsid w:val="00AA35C3"/>
    <w:rsid w:val="00AA3BB7"/>
    <w:rsid w:val="00AA4B51"/>
    <w:rsid w:val="00AA61D0"/>
    <w:rsid w:val="00AA750E"/>
    <w:rsid w:val="00AB0193"/>
    <w:rsid w:val="00AB0DC4"/>
    <w:rsid w:val="00AB1495"/>
    <w:rsid w:val="00AB18FC"/>
    <w:rsid w:val="00AB2DE6"/>
    <w:rsid w:val="00AB6A8D"/>
    <w:rsid w:val="00AC0B89"/>
    <w:rsid w:val="00AC1C86"/>
    <w:rsid w:val="00AC3F9E"/>
    <w:rsid w:val="00AC52D9"/>
    <w:rsid w:val="00AC58E2"/>
    <w:rsid w:val="00AC6006"/>
    <w:rsid w:val="00AC6339"/>
    <w:rsid w:val="00AC6CD7"/>
    <w:rsid w:val="00AD0023"/>
    <w:rsid w:val="00AD00ED"/>
    <w:rsid w:val="00AD24FD"/>
    <w:rsid w:val="00AD2B47"/>
    <w:rsid w:val="00AD4646"/>
    <w:rsid w:val="00AD478D"/>
    <w:rsid w:val="00AD5792"/>
    <w:rsid w:val="00AD5CD7"/>
    <w:rsid w:val="00AD705A"/>
    <w:rsid w:val="00AD7685"/>
    <w:rsid w:val="00AD7B34"/>
    <w:rsid w:val="00AE06C9"/>
    <w:rsid w:val="00AE157A"/>
    <w:rsid w:val="00AE2ED0"/>
    <w:rsid w:val="00AE7C73"/>
    <w:rsid w:val="00AF09B4"/>
    <w:rsid w:val="00AF0D39"/>
    <w:rsid w:val="00AF39AA"/>
    <w:rsid w:val="00AF4C2C"/>
    <w:rsid w:val="00AF5485"/>
    <w:rsid w:val="00AF5E09"/>
    <w:rsid w:val="00AF7876"/>
    <w:rsid w:val="00B02D51"/>
    <w:rsid w:val="00B0370B"/>
    <w:rsid w:val="00B03DA0"/>
    <w:rsid w:val="00B04452"/>
    <w:rsid w:val="00B06D51"/>
    <w:rsid w:val="00B06F35"/>
    <w:rsid w:val="00B121B3"/>
    <w:rsid w:val="00B12959"/>
    <w:rsid w:val="00B12A3B"/>
    <w:rsid w:val="00B13B6C"/>
    <w:rsid w:val="00B14383"/>
    <w:rsid w:val="00B17D8A"/>
    <w:rsid w:val="00B20AE7"/>
    <w:rsid w:val="00B21655"/>
    <w:rsid w:val="00B23F7B"/>
    <w:rsid w:val="00B25394"/>
    <w:rsid w:val="00B25E04"/>
    <w:rsid w:val="00B30296"/>
    <w:rsid w:val="00B30411"/>
    <w:rsid w:val="00B31EC6"/>
    <w:rsid w:val="00B320F4"/>
    <w:rsid w:val="00B32694"/>
    <w:rsid w:val="00B33D79"/>
    <w:rsid w:val="00B34E5D"/>
    <w:rsid w:val="00B36D7E"/>
    <w:rsid w:val="00B37FF2"/>
    <w:rsid w:val="00B412E4"/>
    <w:rsid w:val="00B421B2"/>
    <w:rsid w:val="00B4418A"/>
    <w:rsid w:val="00B459F6"/>
    <w:rsid w:val="00B47583"/>
    <w:rsid w:val="00B475DA"/>
    <w:rsid w:val="00B52DB5"/>
    <w:rsid w:val="00B530FA"/>
    <w:rsid w:val="00B545B5"/>
    <w:rsid w:val="00B54A8F"/>
    <w:rsid w:val="00B561AF"/>
    <w:rsid w:val="00B564ED"/>
    <w:rsid w:val="00B607B2"/>
    <w:rsid w:val="00B61C9B"/>
    <w:rsid w:val="00B62524"/>
    <w:rsid w:val="00B62B8C"/>
    <w:rsid w:val="00B64063"/>
    <w:rsid w:val="00B6431B"/>
    <w:rsid w:val="00B666C8"/>
    <w:rsid w:val="00B66756"/>
    <w:rsid w:val="00B668C1"/>
    <w:rsid w:val="00B67038"/>
    <w:rsid w:val="00B713B6"/>
    <w:rsid w:val="00B765EC"/>
    <w:rsid w:val="00B81B63"/>
    <w:rsid w:val="00B831D3"/>
    <w:rsid w:val="00B84781"/>
    <w:rsid w:val="00B84959"/>
    <w:rsid w:val="00B871D5"/>
    <w:rsid w:val="00B871DC"/>
    <w:rsid w:val="00B8759C"/>
    <w:rsid w:val="00B905B5"/>
    <w:rsid w:val="00B906AC"/>
    <w:rsid w:val="00B90D08"/>
    <w:rsid w:val="00B914B9"/>
    <w:rsid w:val="00B91B21"/>
    <w:rsid w:val="00B91FAE"/>
    <w:rsid w:val="00B9230E"/>
    <w:rsid w:val="00B94FCD"/>
    <w:rsid w:val="00B9552D"/>
    <w:rsid w:val="00B978A8"/>
    <w:rsid w:val="00BA1E0C"/>
    <w:rsid w:val="00BA255B"/>
    <w:rsid w:val="00BA2DD4"/>
    <w:rsid w:val="00BA33C2"/>
    <w:rsid w:val="00BA3C39"/>
    <w:rsid w:val="00BA3EFC"/>
    <w:rsid w:val="00BA4123"/>
    <w:rsid w:val="00BA53D3"/>
    <w:rsid w:val="00BA56B0"/>
    <w:rsid w:val="00BA5B12"/>
    <w:rsid w:val="00BB01A6"/>
    <w:rsid w:val="00BB074F"/>
    <w:rsid w:val="00BB1A3E"/>
    <w:rsid w:val="00BB24CA"/>
    <w:rsid w:val="00BB3DF6"/>
    <w:rsid w:val="00BB61DE"/>
    <w:rsid w:val="00BC0BAF"/>
    <w:rsid w:val="00BC199A"/>
    <w:rsid w:val="00BC2A99"/>
    <w:rsid w:val="00BC6366"/>
    <w:rsid w:val="00BD0D0B"/>
    <w:rsid w:val="00BD1154"/>
    <w:rsid w:val="00BD177E"/>
    <w:rsid w:val="00BD1A15"/>
    <w:rsid w:val="00BD2FFB"/>
    <w:rsid w:val="00BD38E2"/>
    <w:rsid w:val="00BD39AC"/>
    <w:rsid w:val="00BD4CC0"/>
    <w:rsid w:val="00BD77CC"/>
    <w:rsid w:val="00BE0653"/>
    <w:rsid w:val="00BE3358"/>
    <w:rsid w:val="00BE352D"/>
    <w:rsid w:val="00BE3DA9"/>
    <w:rsid w:val="00BE5AEF"/>
    <w:rsid w:val="00BE79D8"/>
    <w:rsid w:val="00BE7F3F"/>
    <w:rsid w:val="00BF0879"/>
    <w:rsid w:val="00BF19E2"/>
    <w:rsid w:val="00BF26E7"/>
    <w:rsid w:val="00BF27D6"/>
    <w:rsid w:val="00BF3057"/>
    <w:rsid w:val="00BF4666"/>
    <w:rsid w:val="00BF540E"/>
    <w:rsid w:val="00C000A7"/>
    <w:rsid w:val="00C039D6"/>
    <w:rsid w:val="00C03CD7"/>
    <w:rsid w:val="00C04637"/>
    <w:rsid w:val="00C054F2"/>
    <w:rsid w:val="00C105E0"/>
    <w:rsid w:val="00C1069E"/>
    <w:rsid w:val="00C10818"/>
    <w:rsid w:val="00C113CB"/>
    <w:rsid w:val="00C14585"/>
    <w:rsid w:val="00C16E88"/>
    <w:rsid w:val="00C20093"/>
    <w:rsid w:val="00C21627"/>
    <w:rsid w:val="00C21746"/>
    <w:rsid w:val="00C21D7F"/>
    <w:rsid w:val="00C23230"/>
    <w:rsid w:val="00C27C43"/>
    <w:rsid w:val="00C31F35"/>
    <w:rsid w:val="00C3231B"/>
    <w:rsid w:val="00C32DCD"/>
    <w:rsid w:val="00C3306A"/>
    <w:rsid w:val="00C33491"/>
    <w:rsid w:val="00C33EB4"/>
    <w:rsid w:val="00C33EEB"/>
    <w:rsid w:val="00C40919"/>
    <w:rsid w:val="00C4130D"/>
    <w:rsid w:val="00C41948"/>
    <w:rsid w:val="00C4204B"/>
    <w:rsid w:val="00C4330F"/>
    <w:rsid w:val="00C43B58"/>
    <w:rsid w:val="00C4490C"/>
    <w:rsid w:val="00C44C62"/>
    <w:rsid w:val="00C5068C"/>
    <w:rsid w:val="00C53308"/>
    <w:rsid w:val="00C53532"/>
    <w:rsid w:val="00C547CE"/>
    <w:rsid w:val="00C552C8"/>
    <w:rsid w:val="00C55865"/>
    <w:rsid w:val="00C55B11"/>
    <w:rsid w:val="00C573A4"/>
    <w:rsid w:val="00C574BD"/>
    <w:rsid w:val="00C57561"/>
    <w:rsid w:val="00C62F18"/>
    <w:rsid w:val="00C72F1C"/>
    <w:rsid w:val="00C74E89"/>
    <w:rsid w:val="00C7524F"/>
    <w:rsid w:val="00C76067"/>
    <w:rsid w:val="00C776A3"/>
    <w:rsid w:val="00C77831"/>
    <w:rsid w:val="00C81481"/>
    <w:rsid w:val="00C8173E"/>
    <w:rsid w:val="00C817DF"/>
    <w:rsid w:val="00C840F8"/>
    <w:rsid w:val="00C8554B"/>
    <w:rsid w:val="00C860B7"/>
    <w:rsid w:val="00C902F4"/>
    <w:rsid w:val="00C903FD"/>
    <w:rsid w:val="00C9126F"/>
    <w:rsid w:val="00C92623"/>
    <w:rsid w:val="00C9544F"/>
    <w:rsid w:val="00C96A35"/>
    <w:rsid w:val="00C96DD8"/>
    <w:rsid w:val="00CA1061"/>
    <w:rsid w:val="00CA17AE"/>
    <w:rsid w:val="00CA1B58"/>
    <w:rsid w:val="00CA214E"/>
    <w:rsid w:val="00CA21EB"/>
    <w:rsid w:val="00CA3ACB"/>
    <w:rsid w:val="00CA5694"/>
    <w:rsid w:val="00CA58FE"/>
    <w:rsid w:val="00CA6A1E"/>
    <w:rsid w:val="00CA6B29"/>
    <w:rsid w:val="00CB1207"/>
    <w:rsid w:val="00CB1BB8"/>
    <w:rsid w:val="00CB2AB6"/>
    <w:rsid w:val="00CB341B"/>
    <w:rsid w:val="00CB5011"/>
    <w:rsid w:val="00CB6B3D"/>
    <w:rsid w:val="00CB6C3A"/>
    <w:rsid w:val="00CC1A32"/>
    <w:rsid w:val="00CC3265"/>
    <w:rsid w:val="00CC56D5"/>
    <w:rsid w:val="00CC5908"/>
    <w:rsid w:val="00CC63ED"/>
    <w:rsid w:val="00CC6BBD"/>
    <w:rsid w:val="00CC6D5E"/>
    <w:rsid w:val="00CD0A3B"/>
    <w:rsid w:val="00CD1229"/>
    <w:rsid w:val="00CD17A1"/>
    <w:rsid w:val="00CD2DD9"/>
    <w:rsid w:val="00CD3C32"/>
    <w:rsid w:val="00CD77B4"/>
    <w:rsid w:val="00CE2362"/>
    <w:rsid w:val="00CE23BD"/>
    <w:rsid w:val="00CE30A1"/>
    <w:rsid w:val="00CE3E57"/>
    <w:rsid w:val="00CE4953"/>
    <w:rsid w:val="00CE4C3B"/>
    <w:rsid w:val="00CE7B85"/>
    <w:rsid w:val="00CE7FC7"/>
    <w:rsid w:val="00CF0B5A"/>
    <w:rsid w:val="00CF0C57"/>
    <w:rsid w:val="00CF14B3"/>
    <w:rsid w:val="00CF2BF1"/>
    <w:rsid w:val="00CF31BD"/>
    <w:rsid w:val="00CF36F4"/>
    <w:rsid w:val="00CF4E93"/>
    <w:rsid w:val="00D00AC7"/>
    <w:rsid w:val="00D07509"/>
    <w:rsid w:val="00D15A1F"/>
    <w:rsid w:val="00D15A66"/>
    <w:rsid w:val="00D16E54"/>
    <w:rsid w:val="00D17016"/>
    <w:rsid w:val="00D17E03"/>
    <w:rsid w:val="00D24B5B"/>
    <w:rsid w:val="00D25406"/>
    <w:rsid w:val="00D25F5C"/>
    <w:rsid w:val="00D26499"/>
    <w:rsid w:val="00D266FF"/>
    <w:rsid w:val="00D312CD"/>
    <w:rsid w:val="00D33662"/>
    <w:rsid w:val="00D33AAD"/>
    <w:rsid w:val="00D3447B"/>
    <w:rsid w:val="00D352D7"/>
    <w:rsid w:val="00D369AA"/>
    <w:rsid w:val="00D37CF5"/>
    <w:rsid w:val="00D43313"/>
    <w:rsid w:val="00D44723"/>
    <w:rsid w:val="00D460FF"/>
    <w:rsid w:val="00D46D1C"/>
    <w:rsid w:val="00D501C4"/>
    <w:rsid w:val="00D502FE"/>
    <w:rsid w:val="00D506FE"/>
    <w:rsid w:val="00D50DD9"/>
    <w:rsid w:val="00D523B0"/>
    <w:rsid w:val="00D52B9D"/>
    <w:rsid w:val="00D5346F"/>
    <w:rsid w:val="00D5796F"/>
    <w:rsid w:val="00D61053"/>
    <w:rsid w:val="00D63236"/>
    <w:rsid w:val="00D660A7"/>
    <w:rsid w:val="00D6693F"/>
    <w:rsid w:val="00D67A97"/>
    <w:rsid w:val="00D704C0"/>
    <w:rsid w:val="00D71550"/>
    <w:rsid w:val="00D72771"/>
    <w:rsid w:val="00D73177"/>
    <w:rsid w:val="00D7392A"/>
    <w:rsid w:val="00D751F1"/>
    <w:rsid w:val="00D75277"/>
    <w:rsid w:val="00D771FA"/>
    <w:rsid w:val="00D775E0"/>
    <w:rsid w:val="00D778C2"/>
    <w:rsid w:val="00D80F09"/>
    <w:rsid w:val="00D82271"/>
    <w:rsid w:val="00D84D06"/>
    <w:rsid w:val="00D850E8"/>
    <w:rsid w:val="00D854E9"/>
    <w:rsid w:val="00D85823"/>
    <w:rsid w:val="00D85AD5"/>
    <w:rsid w:val="00D87816"/>
    <w:rsid w:val="00D9085C"/>
    <w:rsid w:val="00D90DBD"/>
    <w:rsid w:val="00D91D94"/>
    <w:rsid w:val="00D92475"/>
    <w:rsid w:val="00D9315E"/>
    <w:rsid w:val="00D93697"/>
    <w:rsid w:val="00D93A4D"/>
    <w:rsid w:val="00D95932"/>
    <w:rsid w:val="00D971FA"/>
    <w:rsid w:val="00DA0690"/>
    <w:rsid w:val="00DA0725"/>
    <w:rsid w:val="00DA0C7F"/>
    <w:rsid w:val="00DA0D89"/>
    <w:rsid w:val="00DA0EA9"/>
    <w:rsid w:val="00DA2185"/>
    <w:rsid w:val="00DA2815"/>
    <w:rsid w:val="00DA33E3"/>
    <w:rsid w:val="00DA4DC7"/>
    <w:rsid w:val="00DA56D5"/>
    <w:rsid w:val="00DA6769"/>
    <w:rsid w:val="00DA6CBD"/>
    <w:rsid w:val="00DA6E16"/>
    <w:rsid w:val="00DA6E33"/>
    <w:rsid w:val="00DA749F"/>
    <w:rsid w:val="00DA7D6B"/>
    <w:rsid w:val="00DB0F8A"/>
    <w:rsid w:val="00DB15CB"/>
    <w:rsid w:val="00DB2C57"/>
    <w:rsid w:val="00DB473A"/>
    <w:rsid w:val="00DB55D9"/>
    <w:rsid w:val="00DB61FC"/>
    <w:rsid w:val="00DC0020"/>
    <w:rsid w:val="00DC20F0"/>
    <w:rsid w:val="00DC26C2"/>
    <w:rsid w:val="00DC5370"/>
    <w:rsid w:val="00DC5B8D"/>
    <w:rsid w:val="00DC5C8F"/>
    <w:rsid w:val="00DC7049"/>
    <w:rsid w:val="00DC7742"/>
    <w:rsid w:val="00DD0F6E"/>
    <w:rsid w:val="00DD22A0"/>
    <w:rsid w:val="00DD275B"/>
    <w:rsid w:val="00DD4535"/>
    <w:rsid w:val="00DD48E5"/>
    <w:rsid w:val="00DD555E"/>
    <w:rsid w:val="00DD5B4B"/>
    <w:rsid w:val="00DD6915"/>
    <w:rsid w:val="00DE08EC"/>
    <w:rsid w:val="00DE1238"/>
    <w:rsid w:val="00DE5EDD"/>
    <w:rsid w:val="00DE71D1"/>
    <w:rsid w:val="00DF5169"/>
    <w:rsid w:val="00DF71AB"/>
    <w:rsid w:val="00E01195"/>
    <w:rsid w:val="00E03898"/>
    <w:rsid w:val="00E046AC"/>
    <w:rsid w:val="00E058FB"/>
    <w:rsid w:val="00E14BAB"/>
    <w:rsid w:val="00E1538E"/>
    <w:rsid w:val="00E15A2D"/>
    <w:rsid w:val="00E16EEA"/>
    <w:rsid w:val="00E20798"/>
    <w:rsid w:val="00E215F3"/>
    <w:rsid w:val="00E21C41"/>
    <w:rsid w:val="00E23BAC"/>
    <w:rsid w:val="00E251AE"/>
    <w:rsid w:val="00E27E47"/>
    <w:rsid w:val="00E30707"/>
    <w:rsid w:val="00E318D0"/>
    <w:rsid w:val="00E34AA2"/>
    <w:rsid w:val="00E355A9"/>
    <w:rsid w:val="00E35768"/>
    <w:rsid w:val="00E35B98"/>
    <w:rsid w:val="00E35FD1"/>
    <w:rsid w:val="00E377F5"/>
    <w:rsid w:val="00E4112B"/>
    <w:rsid w:val="00E42732"/>
    <w:rsid w:val="00E427F0"/>
    <w:rsid w:val="00E44CD6"/>
    <w:rsid w:val="00E462AA"/>
    <w:rsid w:val="00E4639C"/>
    <w:rsid w:val="00E471EA"/>
    <w:rsid w:val="00E5108F"/>
    <w:rsid w:val="00E52C2E"/>
    <w:rsid w:val="00E52FB7"/>
    <w:rsid w:val="00E533F1"/>
    <w:rsid w:val="00E53817"/>
    <w:rsid w:val="00E55527"/>
    <w:rsid w:val="00E567F2"/>
    <w:rsid w:val="00E616C1"/>
    <w:rsid w:val="00E6208A"/>
    <w:rsid w:val="00E65A91"/>
    <w:rsid w:val="00E673D0"/>
    <w:rsid w:val="00E7194F"/>
    <w:rsid w:val="00E72F11"/>
    <w:rsid w:val="00E754F7"/>
    <w:rsid w:val="00E76091"/>
    <w:rsid w:val="00E766A5"/>
    <w:rsid w:val="00E7706C"/>
    <w:rsid w:val="00E80805"/>
    <w:rsid w:val="00E80A65"/>
    <w:rsid w:val="00E80EA9"/>
    <w:rsid w:val="00E817FA"/>
    <w:rsid w:val="00E81DC1"/>
    <w:rsid w:val="00E8466C"/>
    <w:rsid w:val="00E84C04"/>
    <w:rsid w:val="00E851F8"/>
    <w:rsid w:val="00E8623A"/>
    <w:rsid w:val="00E86FFA"/>
    <w:rsid w:val="00E870C3"/>
    <w:rsid w:val="00E87CFE"/>
    <w:rsid w:val="00E908AB"/>
    <w:rsid w:val="00E90BCD"/>
    <w:rsid w:val="00E94218"/>
    <w:rsid w:val="00E9638E"/>
    <w:rsid w:val="00E976AA"/>
    <w:rsid w:val="00E97BDF"/>
    <w:rsid w:val="00EA1434"/>
    <w:rsid w:val="00EA2065"/>
    <w:rsid w:val="00EA20A5"/>
    <w:rsid w:val="00EA301C"/>
    <w:rsid w:val="00EA337B"/>
    <w:rsid w:val="00EA41F8"/>
    <w:rsid w:val="00EA5473"/>
    <w:rsid w:val="00EA608D"/>
    <w:rsid w:val="00EA68F2"/>
    <w:rsid w:val="00EA7B9A"/>
    <w:rsid w:val="00EB042E"/>
    <w:rsid w:val="00EB107A"/>
    <w:rsid w:val="00EB3969"/>
    <w:rsid w:val="00EB42FA"/>
    <w:rsid w:val="00EB4C03"/>
    <w:rsid w:val="00EB51B9"/>
    <w:rsid w:val="00EB5E86"/>
    <w:rsid w:val="00EB74D9"/>
    <w:rsid w:val="00EB7A35"/>
    <w:rsid w:val="00EC0486"/>
    <w:rsid w:val="00EC10A4"/>
    <w:rsid w:val="00EC2A5F"/>
    <w:rsid w:val="00EC2D6F"/>
    <w:rsid w:val="00EC3D0F"/>
    <w:rsid w:val="00EC41E7"/>
    <w:rsid w:val="00EC4A66"/>
    <w:rsid w:val="00EC4AFA"/>
    <w:rsid w:val="00EC5CFD"/>
    <w:rsid w:val="00EC6915"/>
    <w:rsid w:val="00ED0E81"/>
    <w:rsid w:val="00ED3301"/>
    <w:rsid w:val="00ED4978"/>
    <w:rsid w:val="00ED636E"/>
    <w:rsid w:val="00ED67EB"/>
    <w:rsid w:val="00ED682E"/>
    <w:rsid w:val="00ED73F4"/>
    <w:rsid w:val="00ED7486"/>
    <w:rsid w:val="00ED7749"/>
    <w:rsid w:val="00ED7FEF"/>
    <w:rsid w:val="00EE1370"/>
    <w:rsid w:val="00EE2F30"/>
    <w:rsid w:val="00EF0137"/>
    <w:rsid w:val="00EF073F"/>
    <w:rsid w:val="00EF07A4"/>
    <w:rsid w:val="00EF1C5C"/>
    <w:rsid w:val="00EF2A60"/>
    <w:rsid w:val="00EF30A2"/>
    <w:rsid w:val="00EF3167"/>
    <w:rsid w:val="00EF3268"/>
    <w:rsid w:val="00EF532F"/>
    <w:rsid w:val="00EF5B79"/>
    <w:rsid w:val="00EF5BAA"/>
    <w:rsid w:val="00EF601E"/>
    <w:rsid w:val="00EF6355"/>
    <w:rsid w:val="00EF7B05"/>
    <w:rsid w:val="00F00315"/>
    <w:rsid w:val="00F0084D"/>
    <w:rsid w:val="00F01BBE"/>
    <w:rsid w:val="00F02BC5"/>
    <w:rsid w:val="00F04280"/>
    <w:rsid w:val="00F04B31"/>
    <w:rsid w:val="00F04CB4"/>
    <w:rsid w:val="00F05684"/>
    <w:rsid w:val="00F05A60"/>
    <w:rsid w:val="00F0631B"/>
    <w:rsid w:val="00F0722B"/>
    <w:rsid w:val="00F074EB"/>
    <w:rsid w:val="00F1072B"/>
    <w:rsid w:val="00F1093E"/>
    <w:rsid w:val="00F12470"/>
    <w:rsid w:val="00F151BA"/>
    <w:rsid w:val="00F1572F"/>
    <w:rsid w:val="00F161E0"/>
    <w:rsid w:val="00F16206"/>
    <w:rsid w:val="00F17522"/>
    <w:rsid w:val="00F20E7A"/>
    <w:rsid w:val="00F21060"/>
    <w:rsid w:val="00F21282"/>
    <w:rsid w:val="00F22694"/>
    <w:rsid w:val="00F2276B"/>
    <w:rsid w:val="00F22AC9"/>
    <w:rsid w:val="00F23F94"/>
    <w:rsid w:val="00F265E6"/>
    <w:rsid w:val="00F2759F"/>
    <w:rsid w:val="00F27603"/>
    <w:rsid w:val="00F3034E"/>
    <w:rsid w:val="00F311FA"/>
    <w:rsid w:val="00F318D7"/>
    <w:rsid w:val="00F33145"/>
    <w:rsid w:val="00F3358A"/>
    <w:rsid w:val="00F34187"/>
    <w:rsid w:val="00F3507D"/>
    <w:rsid w:val="00F37E47"/>
    <w:rsid w:val="00F40700"/>
    <w:rsid w:val="00F40EDE"/>
    <w:rsid w:val="00F4103E"/>
    <w:rsid w:val="00F4167C"/>
    <w:rsid w:val="00F41CE5"/>
    <w:rsid w:val="00F424DE"/>
    <w:rsid w:val="00F43623"/>
    <w:rsid w:val="00F43D2F"/>
    <w:rsid w:val="00F454CC"/>
    <w:rsid w:val="00F50E92"/>
    <w:rsid w:val="00F511B9"/>
    <w:rsid w:val="00F53445"/>
    <w:rsid w:val="00F538D4"/>
    <w:rsid w:val="00F56C9A"/>
    <w:rsid w:val="00F61899"/>
    <w:rsid w:val="00F655ED"/>
    <w:rsid w:val="00F6604B"/>
    <w:rsid w:val="00F66E7F"/>
    <w:rsid w:val="00F700A9"/>
    <w:rsid w:val="00F70323"/>
    <w:rsid w:val="00F71747"/>
    <w:rsid w:val="00F739FF"/>
    <w:rsid w:val="00F74A07"/>
    <w:rsid w:val="00F74DF4"/>
    <w:rsid w:val="00F74F42"/>
    <w:rsid w:val="00F7691D"/>
    <w:rsid w:val="00F77947"/>
    <w:rsid w:val="00F80637"/>
    <w:rsid w:val="00F80D53"/>
    <w:rsid w:val="00F816B1"/>
    <w:rsid w:val="00F817E3"/>
    <w:rsid w:val="00F82DA0"/>
    <w:rsid w:val="00F835E6"/>
    <w:rsid w:val="00F83C7A"/>
    <w:rsid w:val="00F859E3"/>
    <w:rsid w:val="00F86E95"/>
    <w:rsid w:val="00F87CA4"/>
    <w:rsid w:val="00F91748"/>
    <w:rsid w:val="00F92825"/>
    <w:rsid w:val="00F93B6C"/>
    <w:rsid w:val="00F93C65"/>
    <w:rsid w:val="00F9641E"/>
    <w:rsid w:val="00F96DFA"/>
    <w:rsid w:val="00FA2603"/>
    <w:rsid w:val="00FA319E"/>
    <w:rsid w:val="00FA37BA"/>
    <w:rsid w:val="00FA3A09"/>
    <w:rsid w:val="00FA3F91"/>
    <w:rsid w:val="00FA448A"/>
    <w:rsid w:val="00FA5620"/>
    <w:rsid w:val="00FA5AE7"/>
    <w:rsid w:val="00FA698C"/>
    <w:rsid w:val="00FA78E5"/>
    <w:rsid w:val="00FB4215"/>
    <w:rsid w:val="00FB4DB4"/>
    <w:rsid w:val="00FC0657"/>
    <w:rsid w:val="00FC0B3B"/>
    <w:rsid w:val="00FC1048"/>
    <w:rsid w:val="00FC1FF5"/>
    <w:rsid w:val="00FC2B00"/>
    <w:rsid w:val="00FC3596"/>
    <w:rsid w:val="00FC6BC0"/>
    <w:rsid w:val="00FC7C62"/>
    <w:rsid w:val="00FC7F5B"/>
    <w:rsid w:val="00FD11F4"/>
    <w:rsid w:val="00FD17A0"/>
    <w:rsid w:val="00FD1BCC"/>
    <w:rsid w:val="00FD4256"/>
    <w:rsid w:val="00FD4C65"/>
    <w:rsid w:val="00FD51EB"/>
    <w:rsid w:val="00FD5CE2"/>
    <w:rsid w:val="00FE033E"/>
    <w:rsid w:val="00FE2840"/>
    <w:rsid w:val="00FE5B19"/>
    <w:rsid w:val="00FE7517"/>
    <w:rsid w:val="00FE76C8"/>
    <w:rsid w:val="00FF0624"/>
    <w:rsid w:val="00FF0B2B"/>
    <w:rsid w:val="00FF3021"/>
    <w:rsid w:val="00FF549F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."/>
  <w:listSeparator w:val=","/>
  <w14:docId w14:val="674658FC"/>
  <w15:chartTrackingRefBased/>
  <w15:docId w15:val="{AA1DB088-F1F1-4F5D-8020-B3677D9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5"/>
      <w:szCs w:val="25"/>
      <w:lang w:val="es-DO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eastAsia="Arial Unicode MS" w:hAnsi="Arial Black" w:cs="Arial Black"/>
      <w:bCs/>
      <w:color w:val="000000"/>
      <w:sz w:val="32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right="57" w:firstLine="0"/>
      <w:jc w:val="center"/>
      <w:outlineLvl w:val="1"/>
    </w:pPr>
    <w:rPr>
      <w:rFonts w:ascii="Garamond" w:hAnsi="Garamond" w:cs="Garamond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060"/>
      </w:tabs>
      <w:ind w:left="0" w:right="57" w:firstLine="0"/>
      <w:jc w:val="both"/>
      <w:outlineLvl w:val="2"/>
    </w:pPr>
    <w:rPr>
      <w:rFonts w:ascii="Garamond" w:hAnsi="Garamond" w:cs="Garamond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Garamond" w:eastAsia="Arial Unicode MS" w:hAnsi="Garamond" w:cs="Garamond"/>
      <w:b/>
      <w:sz w:val="28"/>
      <w:szCs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b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entury" w:hAnsi="Century" w:cs="Times New Roman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Garamond" w:hAnsi="Garamond" w:cs="Garamond"/>
      <w:sz w:val="24"/>
      <w:szCs w:val="24"/>
      <w:lang w:val="es-DO"/>
    </w:rPr>
  </w:style>
  <w:style w:type="character" w:customStyle="1" w:styleId="WW8Num8z0">
    <w:name w:val="WW8Num8z0"/>
    <w:rPr>
      <w:rFonts w:ascii="Garamond" w:hAnsi="Garamond" w:cs="Garamond"/>
      <w:b/>
      <w:color w:val="auto"/>
      <w:sz w:val="24"/>
      <w:szCs w:val="24"/>
      <w:lang w:val="es-DO"/>
    </w:rPr>
  </w:style>
  <w:style w:type="character" w:customStyle="1" w:styleId="WW8Num9z0">
    <w:name w:val="WW8Num9z0"/>
    <w:rPr>
      <w:rFonts w:ascii="Garamond" w:hAnsi="Garamond" w:cs="Garamond"/>
      <w:sz w:val="24"/>
      <w:szCs w:val="24"/>
      <w:lang w:val="es-DO"/>
    </w:rPr>
  </w:style>
  <w:style w:type="character" w:customStyle="1" w:styleId="WW8Num10z0">
    <w:name w:val="WW8Num10z0"/>
    <w:rPr>
      <w:rFonts w:ascii="Century" w:hAnsi="Century" w:cs="Times New Roman"/>
      <w:sz w:val="24"/>
      <w:szCs w:val="24"/>
      <w:lang w:val="es-DO"/>
    </w:rPr>
  </w:style>
  <w:style w:type="character" w:customStyle="1" w:styleId="WW8Num11z0">
    <w:name w:val="WW8Num11z0"/>
    <w:rPr>
      <w:rFonts w:ascii="Garamond" w:hAnsi="Garamond" w:cs="Garamond"/>
      <w:sz w:val="24"/>
      <w:szCs w:val="24"/>
      <w:lang w:val="es-DO"/>
    </w:rPr>
  </w:style>
  <w:style w:type="character" w:customStyle="1" w:styleId="WW8Num12z0">
    <w:name w:val="WW8Num1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3z0">
    <w:name w:val="WW8Num13z0"/>
    <w:rPr>
      <w:rFonts w:ascii="Garamond" w:eastAsia="SimSun" w:hAnsi="Garamond" w:cs="Garamond"/>
      <w:color w:val="auto"/>
      <w:sz w:val="24"/>
      <w:szCs w:val="24"/>
      <w:lang w:val="es-DO"/>
    </w:rPr>
  </w:style>
  <w:style w:type="character" w:customStyle="1" w:styleId="WW8Num14z0">
    <w:name w:val="WW8Num14z0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15z0">
    <w:name w:val="WW8Num15z0"/>
    <w:rPr>
      <w:rFonts w:ascii="Garamond" w:hAnsi="Garamond" w:cs="Garamond"/>
      <w:iCs/>
      <w:sz w:val="24"/>
      <w:szCs w:val="24"/>
      <w:lang w:val="es-DO"/>
    </w:rPr>
  </w:style>
  <w:style w:type="character" w:customStyle="1" w:styleId="WW8Num16z0">
    <w:name w:val="WW8Num16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7z0">
    <w:name w:val="WW8Num17z0"/>
    <w:rPr>
      <w:rFonts w:ascii="Century" w:hAnsi="Century" w:cs="Times New Roman"/>
      <w:lang w:val="es-DO"/>
    </w:rPr>
  </w:style>
  <w:style w:type="character" w:customStyle="1" w:styleId="WW8Num18z0">
    <w:name w:val="WW8Num18z0"/>
    <w:rPr>
      <w:rFonts w:ascii="Garamond" w:eastAsia="SimSun" w:hAnsi="Garamond" w:cs="Garamond"/>
      <w:sz w:val="24"/>
      <w:szCs w:val="24"/>
      <w:lang w:val="es-DO"/>
    </w:rPr>
  </w:style>
  <w:style w:type="character" w:customStyle="1" w:styleId="WW8Num19z0">
    <w:name w:val="WW8Num19z0"/>
    <w:rPr>
      <w:rFonts w:ascii="Garamond" w:hAnsi="Garamond" w:cs="Garamond"/>
      <w:b w:val="0"/>
      <w:sz w:val="24"/>
      <w:szCs w:val="24"/>
      <w:lang w:val="es-DO"/>
    </w:rPr>
  </w:style>
  <w:style w:type="character" w:customStyle="1" w:styleId="WW8Num20z0">
    <w:name w:val="WW8Num20z0"/>
    <w:rPr>
      <w:rFonts w:ascii="Garamond" w:hAnsi="Garamond" w:cs="Garamond"/>
      <w:sz w:val="24"/>
      <w:szCs w:val="24"/>
      <w:lang w:val="es-DO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3z0">
    <w:name w:val="WW8Num23z0"/>
    <w:rPr>
      <w:rFonts w:ascii="Garamond" w:hAnsi="Garamond" w:cs="Garamond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lang w:val="es-ES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 Black" w:eastAsia="Arial Unicode MS" w:hAnsi="Arial Black" w:cs="Times New Roman"/>
      <w:bCs/>
      <w:color w:val="000000"/>
      <w:sz w:val="32"/>
      <w:szCs w:val="28"/>
    </w:rPr>
  </w:style>
  <w:style w:type="character" w:customStyle="1" w:styleId="Ttulo2Car">
    <w:name w:val="Título 2 Car"/>
    <w:rPr>
      <w:rFonts w:ascii="Garamond" w:eastAsia="Times New Roman" w:hAnsi="Garamond" w:cs="Garamond"/>
      <w:b/>
      <w:sz w:val="24"/>
      <w:szCs w:val="24"/>
    </w:rPr>
  </w:style>
  <w:style w:type="character" w:customStyle="1" w:styleId="Ttulo3Car">
    <w:name w:val="Título 3 Car"/>
    <w:rPr>
      <w:rFonts w:ascii="Garamond" w:eastAsia="Times New Roman" w:hAnsi="Garamond" w:cs="Garamond"/>
      <w:b/>
      <w:sz w:val="28"/>
      <w:szCs w:val="28"/>
      <w:lang w:val="es-DO"/>
    </w:rPr>
  </w:style>
  <w:style w:type="character" w:customStyle="1" w:styleId="Ttulo4Car">
    <w:name w:val="Título 4 Car"/>
    <w:rPr>
      <w:rFonts w:ascii="Garamond" w:eastAsia="Arial Unicode MS" w:hAnsi="Garamond" w:cs="Times New Roman"/>
      <w:b/>
      <w:sz w:val="28"/>
      <w:szCs w:val="28"/>
      <w:lang w:val="es-DO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styleId="Ttulodellibro">
    <w:name w:val="Book Title"/>
    <w:qFormat/>
    <w:rPr>
      <w:b/>
      <w:bCs/>
      <w:smallCaps/>
      <w:spacing w:val="5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independienteCar">
    <w:name w:val="Texto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3Car">
    <w:name w:val="Texto independiente 3 Car"/>
    <w:rPr>
      <w:rFonts w:ascii="Garamond" w:eastAsia="Times New Roman" w:hAnsi="Garamond" w:cs="Times New Roman"/>
      <w:b/>
      <w:color w:val="000000"/>
      <w:sz w:val="16"/>
      <w:szCs w:val="16"/>
    </w:rPr>
  </w:style>
  <w:style w:type="character" w:customStyle="1" w:styleId="Sangra2detindependienteCar">
    <w:name w:val="Sangría 2 de t.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PiedepginaCar">
    <w:name w:val="Pie de página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Nmerodepgina">
    <w:name w:val="page number"/>
    <w:basedOn w:val="Fuentedeprrafopredeter1"/>
  </w:style>
  <w:style w:type="character" w:customStyle="1" w:styleId="EncabezadoCar">
    <w:name w:val="Encabezado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2Car">
    <w:name w:val="Texto independiente 2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MapadeldocumentoCar">
    <w:name w:val="Mapa del document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sz w:val="20"/>
      <w:szCs w:val="20"/>
      <w:lang w:val="es-DO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IndexLink">
    <w:name w:val="Index Link"/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3">
    <w:name w:val="ListLabel 23"/>
    <w:rPr>
      <w:rFonts w:cs="Garamond"/>
    </w:rPr>
  </w:style>
  <w:style w:type="character" w:customStyle="1" w:styleId="ListLabel22">
    <w:name w:val="ListLabel 22"/>
    <w:rPr>
      <w:rFonts w:cs="Symbol"/>
      <w:color w:val="00000A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Wingdings"/>
      <w:color w:val="00000A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Garamond"/>
    </w:rPr>
  </w:style>
  <w:style w:type="character" w:customStyle="1" w:styleId="ListLabel15">
    <w:name w:val="ListLabel 15"/>
    <w:rPr>
      <w:rFonts w:cs="Symbol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1">
    <w:name w:val="ListLabel 11"/>
    <w:rPr>
      <w:rFonts w:cs="Wingdings"/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Garamond"/>
    </w:rPr>
  </w:style>
  <w:style w:type="character" w:customStyle="1" w:styleId="ListLabel9">
    <w:name w:val="ListLabel 9"/>
    <w:rPr>
      <w:rFonts w:cs="Symbol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5">
    <w:name w:val="ListLabel 5"/>
    <w:rPr>
      <w:rFonts w:cs="Wingdings"/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ListLabel1">
    <w:name w:val="ListLabel 1"/>
    <w:rPr>
      <w:color w:val="00000A"/>
    </w:rPr>
  </w:style>
  <w:style w:type="character" w:customStyle="1" w:styleId="Fuentedeprrafopredeter5">
    <w:name w:val="Fuente de párrafo predeter.5"/>
  </w:style>
  <w:style w:type="character" w:customStyle="1" w:styleId="hps">
    <w:name w:val="hps"/>
    <w:basedOn w:val="Fuentedeprrafopredeter5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autoSpaceDE w:val="0"/>
      <w:jc w:val="both"/>
    </w:pPr>
    <w:rPr>
      <w:rFonts w:ascii="TimesNewRoman" w:hAnsi="TimesNewRoman" w:cs="TimesNewRoman"/>
      <w:b/>
      <w:color w:val="000000"/>
      <w:sz w:val="22"/>
      <w:szCs w:val="22"/>
      <w:lang w:val="es-ES"/>
    </w:rPr>
  </w:style>
  <w:style w:type="paragraph" w:customStyle="1" w:styleId="Lista21">
    <w:name w:val="Lista 21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val="es-ES" w:eastAsia="zh-CN"/>
    </w:rPr>
  </w:style>
  <w:style w:type="paragraph" w:customStyle="1" w:styleId="Sangra3detindependiente1">
    <w:name w:val="Sangría 3 de t. independiente1"/>
    <w:basedOn w:val="Normal"/>
    <w:pPr>
      <w:spacing w:line="360" w:lineRule="auto"/>
      <w:ind w:left="900"/>
      <w:jc w:val="both"/>
    </w:pPr>
    <w:rPr>
      <w:rFonts w:ascii="Garamond" w:hAnsi="Garamond" w:cs="Arial"/>
      <w:b/>
      <w:color w:val="000000"/>
      <w:sz w:val="20"/>
      <w:szCs w:val="20"/>
      <w:lang w:val="es-ES"/>
    </w:rPr>
  </w:style>
  <w:style w:type="paragraph" w:customStyle="1" w:styleId="2AutoList1">
    <w:name w:val="2AutoList1"/>
    <w:basedOn w:val="Default"/>
    <w:next w:val="Default"/>
    <w:rPr>
      <w:color w:val="auto"/>
      <w:sz w:val="20"/>
    </w:rPr>
  </w:style>
  <w:style w:type="paragraph" w:customStyle="1" w:styleId="Textoindependiente31">
    <w:name w:val="Texto independiente 31"/>
    <w:basedOn w:val="Normal"/>
    <w:pPr>
      <w:spacing w:after="120"/>
      <w:jc w:val="both"/>
    </w:pPr>
    <w:rPr>
      <w:rFonts w:ascii="Garamond" w:hAnsi="Garamond" w:cs="Garamond"/>
      <w:b/>
      <w:color w:val="000000"/>
      <w:sz w:val="16"/>
      <w:szCs w:val="16"/>
      <w:lang w:val="es-E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Lista22">
    <w:name w:val="Lista 22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EstiloTtulo1Centrado">
    <w:name w:val="Estilo Título 1 + Centrado"/>
    <w:basedOn w:val="Ttulo1"/>
    <w:pPr>
      <w:numPr>
        <w:numId w:val="0"/>
      </w:numPr>
      <w:ind w:right="57"/>
      <w:jc w:val="center"/>
    </w:pPr>
    <w:rPr>
      <w:rFonts w:ascii="Garamond" w:eastAsia="Times New Roman" w:hAnsi="Garamond" w:cs="Garamond"/>
      <w:b/>
      <w:color w:val="auto"/>
      <w:sz w:val="28"/>
      <w:lang w:val="es-DO"/>
    </w:rPr>
  </w:style>
  <w:style w:type="paragraph" w:customStyle="1" w:styleId="EstiloTtulo4Justificado">
    <w:name w:val="Estilo Título 4 + Justificado"/>
    <w:basedOn w:val="Ttulo4"/>
    <w:pPr>
      <w:numPr>
        <w:ilvl w:val="0"/>
        <w:numId w:val="0"/>
      </w:numPr>
      <w:ind w:right="57"/>
      <w:jc w:val="both"/>
    </w:pPr>
    <w:rPr>
      <w:rFonts w:eastAsia="Times New Roman"/>
      <w:bCs/>
    </w:rPr>
  </w:style>
  <w:style w:type="paragraph" w:customStyle="1" w:styleId="EstiloTtulo4Justificado1">
    <w:name w:val="Estilo Título 4 + Justificado1"/>
    <w:basedOn w:val="Ttulo4"/>
    <w:pPr>
      <w:numPr>
        <w:ilvl w:val="0"/>
        <w:numId w:val="0"/>
      </w:numPr>
      <w:jc w:val="both"/>
    </w:pPr>
    <w:rPr>
      <w:rFonts w:eastAsia="Times New Roman"/>
      <w:bCs/>
    </w:rPr>
  </w:style>
  <w:style w:type="paragraph" w:styleId="Piedepgina">
    <w:name w:val="foot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Encabezado">
    <w:name w:val="head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NormalWeb">
    <w:name w:val="Normal (Web)"/>
    <w:basedOn w:val="Normal"/>
    <w:pPr>
      <w:spacing w:before="280" w:after="28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TDC1">
    <w:name w:val="toc 1"/>
    <w:basedOn w:val="Normal"/>
    <w:next w:val="Normal"/>
    <w:uiPriority w:val="39"/>
    <w:pPr>
      <w:ind w:right="57"/>
      <w:jc w:val="both"/>
    </w:pPr>
    <w:rPr>
      <w:rFonts w:ascii="Garamond" w:hAnsi="Garamond" w:cs="Garamond"/>
      <w:b/>
      <w:bCs/>
      <w:iCs/>
      <w:sz w:val="32"/>
      <w:szCs w:val="32"/>
      <w:lang w:eastAsia="en-US"/>
    </w:rPr>
  </w:style>
  <w:style w:type="paragraph" w:styleId="TDC2">
    <w:name w:val="toc 2"/>
    <w:basedOn w:val="Normal"/>
    <w:next w:val="Normal"/>
    <w:uiPriority w:val="39"/>
    <w:rPr>
      <w:b/>
      <w:bCs/>
      <w:color w:val="000000"/>
      <w:sz w:val="26"/>
      <w:szCs w:val="26"/>
      <w:lang w:val="es-ES" w:eastAsia="en-US"/>
    </w:rPr>
  </w:style>
  <w:style w:type="paragraph" w:styleId="TDC3">
    <w:name w:val="toc 3"/>
    <w:basedOn w:val="Normal"/>
    <w:next w:val="Normal"/>
    <w:uiPriority w:val="39"/>
    <w:pPr>
      <w:tabs>
        <w:tab w:val="right" w:leader="underscore" w:pos="8828"/>
      </w:tabs>
      <w:ind w:right="57"/>
      <w:jc w:val="both"/>
    </w:pPr>
    <w:rPr>
      <w:rFonts w:ascii="Garamond" w:hAnsi="Garamond" w:cs="Garamond"/>
      <w:b/>
      <w:sz w:val="24"/>
      <w:szCs w:val="24"/>
      <w:lang w:eastAsia="en-US"/>
    </w:rPr>
  </w:style>
  <w:style w:type="paragraph" w:customStyle="1" w:styleId="Textoindependiente22">
    <w:name w:val="Texto independiente 22"/>
    <w:basedOn w:val="Normal"/>
    <w:pPr>
      <w:spacing w:after="120" w:line="480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TOC11">
    <w:name w:val="TOC 11"/>
    <w:basedOn w:val="Default"/>
    <w:next w:val="Default"/>
    <w:pPr>
      <w:suppressAutoHyphens w:val="0"/>
      <w:spacing w:before="360"/>
    </w:pPr>
    <w:rPr>
      <w:color w:val="auto"/>
      <w:sz w:val="20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  <w:rPr>
      <w:rFonts w:eastAsia="Calibri"/>
      <w:sz w:val="24"/>
      <w:szCs w:val="24"/>
      <w:lang w:val="es-ES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mbria" w:eastAsia="Cambria" w:hAnsi="Cambria" w:cs="Cambr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Listaconvietas1">
    <w:name w:val="Lista con viñetas1"/>
    <w:basedOn w:val="Normal"/>
    <w:pPr>
      <w:numPr>
        <w:numId w:val="2"/>
      </w:numPr>
      <w:contextualSpacing/>
    </w:pPr>
  </w:style>
  <w:style w:type="paragraph" w:styleId="HTMLconformatoprevio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styleId="TDC4">
    <w:name w:val="toc 4"/>
    <w:basedOn w:val="Index"/>
    <w:pPr>
      <w:tabs>
        <w:tab w:val="right" w:leader="dot" w:pos="8789"/>
      </w:tabs>
      <w:ind w:left="849"/>
    </w:pPr>
  </w:style>
  <w:style w:type="paragraph" w:styleId="TDC5">
    <w:name w:val="toc 5"/>
    <w:basedOn w:val="Index"/>
    <w:pPr>
      <w:tabs>
        <w:tab w:val="right" w:leader="dot" w:pos="8506"/>
      </w:tabs>
      <w:ind w:left="1132"/>
    </w:pPr>
  </w:style>
  <w:style w:type="paragraph" w:styleId="TDC6">
    <w:name w:val="toc 6"/>
    <w:basedOn w:val="Index"/>
    <w:pPr>
      <w:tabs>
        <w:tab w:val="right" w:leader="dot" w:pos="8223"/>
      </w:tabs>
      <w:ind w:left="1415"/>
    </w:pPr>
  </w:style>
  <w:style w:type="paragraph" w:styleId="TDC7">
    <w:name w:val="toc 7"/>
    <w:basedOn w:val="Index"/>
    <w:pPr>
      <w:tabs>
        <w:tab w:val="right" w:leader="dot" w:pos="7940"/>
      </w:tabs>
      <w:ind w:left="1698"/>
    </w:pPr>
  </w:style>
  <w:style w:type="paragraph" w:styleId="TDC8">
    <w:name w:val="toc 8"/>
    <w:basedOn w:val="Index"/>
    <w:pPr>
      <w:tabs>
        <w:tab w:val="right" w:leader="dot" w:pos="7657"/>
      </w:tabs>
      <w:ind w:left="1981"/>
    </w:pPr>
  </w:style>
  <w:style w:type="paragraph" w:styleId="TD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ndice10">
    <w:name w:val="Índice 10"/>
    <w:basedOn w:val="ndice"/>
    <w:pPr>
      <w:tabs>
        <w:tab w:val="right" w:leader="dot" w:pos="7091"/>
      </w:tabs>
      <w:ind w:left="2547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Listaconvietas21">
    <w:name w:val="Lista con viñetas 21"/>
    <w:basedOn w:val="Normal"/>
    <w:pPr>
      <w:ind w:left="566" w:hanging="283"/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Normal"/>
    <w:pPr>
      <w:spacing w:after="120" w:line="288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A1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3556"/>
    <w:rPr>
      <w:rFonts w:ascii="Calibri" w:eastAsia="Calibri" w:hAnsi="Calibri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443238"/>
    <w:rPr>
      <w:color w:val="605E5C"/>
      <w:shd w:val="clear" w:color="auto" w:fill="E1DFDD"/>
    </w:rPr>
  </w:style>
  <w:style w:type="character" w:customStyle="1" w:styleId="tech-specs-items-descriptiontitle">
    <w:name w:val="tech-specs-items-description__title"/>
    <w:basedOn w:val="Fuentedeprrafopredeter"/>
    <w:rsid w:val="00105964"/>
  </w:style>
  <w:style w:type="character" w:customStyle="1" w:styleId="tech-specs-items-descriptiontitle-details">
    <w:name w:val="tech-specs-items-description__title-details"/>
    <w:basedOn w:val="Fuentedeprrafopredeter"/>
    <w:rsid w:val="00105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ADB6B-C182-4CE3-A3D0-40127FB67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Links>
    <vt:vector size="456" baseType="variant">
      <vt:variant>
        <vt:i4>7274610</vt:i4>
      </vt:variant>
      <vt:variant>
        <vt:i4>228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225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222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1179700</vt:i4>
      </vt:variant>
      <vt:variant>
        <vt:i4>219</vt:i4>
      </vt:variant>
      <vt:variant>
        <vt:i4>0</vt:i4>
      </vt:variant>
      <vt:variant>
        <vt:i4>5</vt:i4>
      </vt:variant>
      <vt:variant>
        <vt:lpwstr>mailto:licitaciones@jce.do</vt:lpwstr>
      </vt:variant>
      <vt:variant>
        <vt:lpwstr/>
      </vt:variant>
      <vt:variant>
        <vt:i4>6881533</vt:i4>
      </vt:variant>
      <vt:variant>
        <vt:i4>215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212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209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__RefHeading___Toc166307085</vt:lpwstr>
      </vt:variant>
      <vt:variant>
        <vt:i4>6881533</vt:i4>
      </vt:variant>
      <vt:variant>
        <vt:i4>206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__RefHeading___Toc166307084</vt:lpwstr>
      </vt:variant>
      <vt:variant>
        <vt:i4>6881533</vt:i4>
      </vt:variant>
      <vt:variant>
        <vt:i4>203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__RefHeading___Toc166307083</vt:lpwstr>
      </vt:variant>
      <vt:variant>
        <vt:i4>6881533</vt:i4>
      </vt:variant>
      <vt:variant>
        <vt:i4>200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__RefHeading___Toc166307082</vt:lpwstr>
      </vt:variant>
      <vt:variant>
        <vt:i4>8323148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__RefHeading___Toc166307081</vt:lpwstr>
      </vt:variant>
      <vt:variant>
        <vt:i4>6750461</vt:i4>
      </vt:variant>
      <vt:variant>
        <vt:i4>194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8323148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__RefHeading___Toc166307080</vt:lpwstr>
      </vt:variant>
      <vt:variant>
        <vt:i4>6750461</vt:i4>
      </vt:variant>
      <vt:variant>
        <vt:i4>188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185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182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__RefHeading___Toc166307078</vt:lpwstr>
      </vt:variant>
      <vt:variant>
        <vt:i4>7340108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__RefHeading___Toc166307077</vt:lpwstr>
      </vt:variant>
      <vt:variant>
        <vt:i4>6750461</vt:i4>
      </vt:variant>
      <vt:variant>
        <vt:i4>167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__RefHeading___Toc166307076</vt:lpwstr>
      </vt:variant>
      <vt:variant>
        <vt:i4>6750461</vt:i4>
      </vt:variant>
      <vt:variant>
        <vt:i4>161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158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155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152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7340108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__RefHeading___Toc166307074</vt:lpwstr>
      </vt:variant>
      <vt:variant>
        <vt:i4>6750461</vt:i4>
      </vt:variant>
      <vt:variant>
        <vt:i4>125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__RefHeading___Toc166307073</vt:lpwstr>
      </vt:variant>
      <vt:variant>
        <vt:i4>6750461</vt:i4>
      </vt:variant>
      <vt:variant>
        <vt:i4>119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116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104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98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__RefHeading___Toc166307072</vt:lpwstr>
      </vt:variant>
      <vt:variant>
        <vt:i4>6684925</vt:i4>
      </vt:variant>
      <vt:variant>
        <vt:i4>95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92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6750461</vt:i4>
      </vt:variant>
      <vt:variant>
        <vt:i4>89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__RefHeading___Toc166307067</vt:lpwstr>
      </vt:variant>
      <vt:variant>
        <vt:i4>6750461</vt:i4>
      </vt:variant>
      <vt:variant>
        <vt:i4>77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__RefHeading___Toc166307066</vt:lpwstr>
      </vt:variant>
      <vt:variant>
        <vt:i4>6750461</vt:i4>
      </vt:variant>
      <vt:variant>
        <vt:i4>71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6750461</vt:i4>
      </vt:variant>
      <vt:variant>
        <vt:i4>68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__RefHeading___Toc166307062</vt:lpwstr>
      </vt:variant>
      <vt:variant>
        <vt:i4>6750461</vt:i4>
      </vt:variant>
      <vt:variant>
        <vt:i4>65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__RefHeading___Toc166307060</vt:lpwstr>
      </vt:variant>
      <vt:variant>
        <vt:i4>6553853</vt:i4>
      </vt:variant>
      <vt:variant>
        <vt:i4>62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__RefHeading___Toc166307059</vt:lpwstr>
      </vt:variant>
      <vt:variant>
        <vt:i4>6553853</vt:i4>
      </vt:variant>
      <vt:variant>
        <vt:i4>59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__RefHeading___Toc166307058</vt:lpwstr>
      </vt:variant>
      <vt:variant>
        <vt:i4>6553853</vt:i4>
      </vt:variant>
      <vt:variant>
        <vt:i4>56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__RefHeading___Toc166307057</vt:lpwstr>
      </vt:variant>
      <vt:variant>
        <vt:i4>6553853</vt:i4>
      </vt:variant>
      <vt:variant>
        <vt:i4>53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50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__RefHeading___Toc166307054</vt:lpwstr>
      </vt:variant>
      <vt:variant>
        <vt:i4>6553853</vt:i4>
      </vt:variant>
      <vt:variant>
        <vt:i4>38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__RefHeading___Toc166307052</vt:lpwstr>
      </vt:variant>
      <vt:variant>
        <vt:i4>6553853</vt:i4>
      </vt:variant>
      <vt:variant>
        <vt:i4>29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__RefHeading___Toc166307051</vt:lpwstr>
      </vt:variant>
      <vt:variant>
        <vt:i4>6553853</vt:i4>
      </vt:variant>
      <vt:variant>
        <vt:i4>26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__RefHeading___Toc166307050</vt:lpwstr>
      </vt:variant>
      <vt:variant>
        <vt:i4>6619389</vt:i4>
      </vt:variant>
      <vt:variant>
        <vt:i4>23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__RefHeading___Toc166307049</vt:lpwstr>
      </vt:variant>
      <vt:variant>
        <vt:i4>6619389</vt:i4>
      </vt:variant>
      <vt:variant>
        <vt:i4>20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__RefHeading___Toc166307048</vt:lpwstr>
      </vt:variant>
      <vt:variant>
        <vt:i4>6619389</vt:i4>
      </vt:variant>
      <vt:variant>
        <vt:i4>17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__RefHeading___Toc166307047</vt:lpwstr>
      </vt:variant>
      <vt:variant>
        <vt:i4>6619389</vt:i4>
      </vt:variant>
      <vt:variant>
        <vt:i4>14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__RefHeading___Toc166307046</vt:lpwstr>
      </vt:variant>
      <vt:variant>
        <vt:i4>6619389</vt:i4>
      </vt:variant>
      <vt:variant>
        <vt:i4>11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__RefHeading___Toc166307045</vt:lpwstr>
      </vt:variant>
      <vt:variant>
        <vt:i4>6619389</vt:i4>
      </vt:variant>
      <vt:variant>
        <vt:i4>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Victor Antonio Diaz Peña</cp:lastModifiedBy>
  <cp:revision>114</cp:revision>
  <cp:lastPrinted>2025-04-21T17:35:00Z</cp:lastPrinted>
  <dcterms:created xsi:type="dcterms:W3CDTF">2025-03-19T15:44:00Z</dcterms:created>
  <dcterms:modified xsi:type="dcterms:W3CDTF">2025-04-21T19:07:00Z</dcterms:modified>
</cp:coreProperties>
</file>