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5A75B1" w14:textId="77777777" w:rsidR="00F538D4" w:rsidRPr="004D46E6" w:rsidRDefault="00F538D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063"/>
      <w:bookmarkStart w:id="1" w:name="_Hlk135653061"/>
      <w:r w:rsidRPr="004D46E6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4D46E6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4D46E6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426208ED" w14:textId="3799728D" w:rsidR="008444E5" w:rsidRPr="004D46E6" w:rsidRDefault="008444E5" w:rsidP="008444E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4D46E6">
        <w:rPr>
          <w:rFonts w:ascii="Garamond" w:hAnsi="Garamond" w:cs="Garamond"/>
          <w:color w:val="auto"/>
          <w:lang w:val="es-DO"/>
        </w:rPr>
        <w:t>Referencia: JCE-CCC-L</w:t>
      </w:r>
      <w:r w:rsidR="004D46E6" w:rsidRPr="004D46E6">
        <w:rPr>
          <w:rFonts w:ascii="Garamond" w:hAnsi="Garamond" w:cs="Garamond"/>
          <w:color w:val="auto"/>
          <w:lang w:val="es-DO"/>
        </w:rPr>
        <w:t>R</w:t>
      </w:r>
      <w:r w:rsidRPr="004D46E6">
        <w:rPr>
          <w:rFonts w:ascii="Garamond" w:hAnsi="Garamond" w:cs="Garamond"/>
          <w:color w:val="auto"/>
          <w:lang w:val="es-DO"/>
        </w:rPr>
        <w:t>-202</w:t>
      </w:r>
      <w:r w:rsidR="001F2486" w:rsidRPr="004D46E6">
        <w:rPr>
          <w:rFonts w:ascii="Garamond" w:hAnsi="Garamond" w:cs="Garamond"/>
          <w:color w:val="auto"/>
          <w:lang w:val="es-DO"/>
        </w:rPr>
        <w:t>5</w:t>
      </w:r>
      <w:r w:rsidRPr="004D46E6">
        <w:rPr>
          <w:rFonts w:ascii="Garamond" w:hAnsi="Garamond" w:cs="Garamond"/>
          <w:color w:val="auto"/>
          <w:lang w:val="es-DO"/>
        </w:rPr>
        <w:t>-00</w:t>
      </w:r>
      <w:r w:rsidR="007F2B9F" w:rsidRPr="004D46E6">
        <w:rPr>
          <w:rFonts w:ascii="Garamond" w:hAnsi="Garamond" w:cs="Garamond"/>
          <w:color w:val="auto"/>
          <w:lang w:val="es-DO"/>
        </w:rPr>
        <w:t>0</w:t>
      </w:r>
      <w:r w:rsidR="004D46E6" w:rsidRPr="004D46E6">
        <w:rPr>
          <w:rFonts w:ascii="Garamond" w:hAnsi="Garamond" w:cs="Garamond"/>
          <w:color w:val="auto"/>
          <w:lang w:val="es-DO"/>
        </w:rPr>
        <w:t>1</w:t>
      </w:r>
    </w:p>
    <w:p w14:paraId="45FD4F3A" w14:textId="7639069B" w:rsidR="000A3C4A" w:rsidRPr="004D46E6" w:rsidRDefault="007F2B9F" w:rsidP="00BF540E">
      <w:pPr>
        <w:rPr>
          <w:rFonts w:ascii="Garamond" w:hAnsi="Garamond" w:cs="Garamond"/>
          <w:b/>
          <w:sz w:val="24"/>
          <w:szCs w:val="24"/>
        </w:rPr>
      </w:pPr>
      <w:r w:rsidRPr="004D46E6">
        <w:rPr>
          <w:rFonts w:ascii="Garamond" w:hAnsi="Garamond" w:cs="Garamond"/>
          <w:b/>
          <w:sz w:val="24"/>
          <w:szCs w:val="24"/>
        </w:rPr>
        <w:t xml:space="preserve">Adquisición </w:t>
      </w:r>
      <w:r w:rsidR="004D46E6" w:rsidRPr="004D46E6">
        <w:rPr>
          <w:rFonts w:ascii="Garamond" w:hAnsi="Garamond" w:cs="Garamond"/>
          <w:b/>
          <w:sz w:val="24"/>
          <w:szCs w:val="24"/>
        </w:rPr>
        <w:t>de Servidores</w:t>
      </w:r>
    </w:p>
    <w:p w14:paraId="21D549D3" w14:textId="77777777" w:rsidR="007F2B9F" w:rsidRPr="004D46E6" w:rsidRDefault="007F2B9F" w:rsidP="00BF540E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454"/>
        <w:gridCol w:w="1142"/>
        <w:gridCol w:w="567"/>
        <w:gridCol w:w="2088"/>
        <w:gridCol w:w="8"/>
      </w:tblGrid>
      <w:tr w:rsidR="006C2C8A" w:rsidRPr="004D46E6" w14:paraId="1089F26F" w14:textId="77777777" w:rsidTr="00F07EB9">
        <w:trPr>
          <w:trHeight w:hRule="exact" w:val="274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F0C2" w14:textId="77777777" w:rsidR="00740AA2" w:rsidRPr="004D46E6" w:rsidRDefault="00740AA2" w:rsidP="00BF540E">
            <w:pPr>
              <w:jc w:val="center"/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6C2C8A" w:rsidRPr="004D46E6" w14:paraId="03E3BC90" w14:textId="77777777" w:rsidTr="00F07EB9">
        <w:trPr>
          <w:trHeight w:hRule="exact" w:val="567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4965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5C98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EFD5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6C2C8A" w:rsidRPr="004D46E6" w14:paraId="001705D2" w14:textId="77777777" w:rsidTr="00F07EB9">
        <w:trPr>
          <w:trHeight w:hRule="exact" w:val="567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8F4B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6C2C8A" w:rsidRPr="004D46E6" w14:paraId="72A5D020" w14:textId="77777777" w:rsidTr="00F07EB9">
        <w:trPr>
          <w:trHeight w:hRule="exact" w:val="567"/>
          <w:jc w:val="center"/>
        </w:trPr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6E70A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2261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6C2C8A" w:rsidRPr="004D46E6" w14:paraId="31E7B863" w14:textId="77777777" w:rsidTr="00F07EB9">
        <w:trPr>
          <w:trHeight w:hRule="exact" w:val="51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5109" w14:textId="77777777" w:rsidR="00740AA2" w:rsidRPr="004D46E6" w:rsidRDefault="00740AA2" w:rsidP="00BF540E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6C2C8A" w:rsidRPr="004D46E6" w14:paraId="17E7F370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79F2" w14:textId="77777777" w:rsidR="00740AA2" w:rsidRPr="004D46E6" w:rsidRDefault="00740AA2" w:rsidP="00BF540E">
            <w:pPr>
              <w:jc w:val="center"/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6C2C8A" w:rsidRPr="004D46E6" w14:paraId="24E9DD1D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BDD8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6C2C8A" w:rsidRPr="004D46E6" w14:paraId="762FCEC9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6C9D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9D07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6C2C8A" w:rsidRPr="004D46E6" w14:paraId="66ADA89B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EC89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0363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6C2C8A" w:rsidRPr="004D46E6" w14:paraId="6D8ACBE8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32A1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08AF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6C2C8A" w:rsidRPr="004D46E6" w14:paraId="7F4501F5" w14:textId="77777777" w:rsidTr="00F07EB9">
        <w:trPr>
          <w:trHeight w:hRule="exact" w:val="51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752D" w14:textId="77777777" w:rsidR="00740AA2" w:rsidRPr="004D46E6" w:rsidRDefault="00740AA2" w:rsidP="00BF540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6C2C8A" w:rsidRPr="004D46E6" w14:paraId="783994FE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0034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6C2C8A" w:rsidRPr="004D46E6" w14:paraId="0D86C0AD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C6C3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15A8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4D46E6">
              <w:rPr>
                <w:rFonts w:ascii="Garamond" w:eastAsia="Calibri" w:hAnsi="Garamond" w:cs="Garamond"/>
                <w:kern w:val="0"/>
              </w:rPr>
              <w:t>é</w:t>
            </w:r>
            <w:r w:rsidRPr="004D46E6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6C2C8A" w:rsidRPr="004D46E6" w14:paraId="616D6E12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5CE1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E7C7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6C2C8A" w:rsidRPr="004D46E6" w14:paraId="750E1025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8BE5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A47D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6C2C8A" w:rsidRPr="004D46E6" w14:paraId="6B029ED3" w14:textId="77777777" w:rsidTr="00F07EB9">
        <w:trPr>
          <w:trHeight w:hRule="exact" w:val="51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593F" w14:textId="77777777" w:rsidR="00740AA2" w:rsidRPr="004D46E6" w:rsidRDefault="00740AA2" w:rsidP="00BF540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6C2C8A" w:rsidRPr="004D46E6" w14:paraId="6D49515F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F5CB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6C2C8A" w:rsidRPr="004D46E6" w14:paraId="4855A978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A78B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470D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4D46E6">
              <w:rPr>
                <w:rFonts w:ascii="Garamond" w:eastAsia="Calibri" w:hAnsi="Garamond" w:cs="Garamond"/>
                <w:kern w:val="0"/>
              </w:rPr>
              <w:t>é</w:t>
            </w:r>
            <w:r w:rsidRPr="004D46E6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6C2C8A" w:rsidRPr="004D46E6" w14:paraId="5E3091DF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4214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B8CE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6C2C8A" w:rsidRPr="004D46E6" w14:paraId="2D833A3A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90C74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7BF5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40AA2" w:rsidRPr="004D46E6" w14:paraId="0B4ABB9D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7CD8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1FAC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14:paraId="4D0C3D5E" w14:textId="77777777" w:rsidR="000A70CF" w:rsidRPr="004D46E6" w:rsidRDefault="000A70CF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14:paraId="699B15FD" w14:textId="77777777" w:rsidR="006D7760" w:rsidRPr="004D46E6" w:rsidRDefault="006D7760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7DA778C0" w14:textId="77777777" w:rsidR="006D7760" w:rsidRPr="004D46E6" w:rsidRDefault="006D7760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1"/>
    <w:p w14:paraId="1CD068E5" w14:textId="77777777" w:rsidR="003671BC" w:rsidRPr="004D46E6" w:rsidRDefault="003671BC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0254D883" w14:textId="77777777" w:rsidR="003671BC" w:rsidRPr="004D46E6" w:rsidRDefault="003671BC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0C02B95D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F8DD8DC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FC569F8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37F3BE4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32969C7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6CBC9DD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  <w:bookmarkStart w:id="2" w:name="_GoBack"/>
      <w:bookmarkEnd w:id="2"/>
    </w:p>
    <w:sectPr w:rsidR="00465C15" w:rsidRPr="006C2C8A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7017AE" w:rsidRDefault="007017AE">
      <w:r>
        <w:separator/>
      </w:r>
    </w:p>
  </w:endnote>
  <w:endnote w:type="continuationSeparator" w:id="0">
    <w:p w14:paraId="11C33423" w14:textId="77777777" w:rsidR="007017AE" w:rsidRDefault="007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5998D156" w:rsidR="007017AE" w:rsidRPr="001A740B" w:rsidRDefault="007017A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</w:t>
    </w:r>
    <w:r>
      <w:rPr>
        <w:b w:val="0"/>
        <w:bCs/>
        <w:color w:val="auto"/>
        <w:sz w:val="18"/>
        <w:szCs w:val="18"/>
        <w:lang w:val="es-ES_tradnl"/>
      </w:rPr>
      <w:t>R</w:t>
    </w:r>
    <w:r w:rsidRPr="001A740B">
      <w:rPr>
        <w:b w:val="0"/>
        <w:bCs/>
        <w:color w:val="auto"/>
        <w:sz w:val="18"/>
        <w:szCs w:val="18"/>
        <w:lang w:val="es-ES_tradnl"/>
      </w:rPr>
      <w:t>-2025-000</w:t>
    </w:r>
    <w:r>
      <w:rPr>
        <w:b w:val="0"/>
        <w:bCs/>
        <w:color w:val="auto"/>
        <w:sz w:val="18"/>
        <w:szCs w:val="18"/>
        <w:lang w:val="es-ES_tradnl"/>
      </w:rPr>
      <w:t>1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5DA11713" w:rsidR="007017AE" w:rsidRPr="00D90DBD" w:rsidRDefault="007017A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  <w:lang w:val="es-DO"/>
      </w:rPr>
      <w:t xml:space="preserve">Específicas para la </w:t>
    </w:r>
    <w:r w:rsidRPr="001A740B">
      <w:rPr>
        <w:b w:val="0"/>
        <w:color w:val="auto"/>
        <w:sz w:val="18"/>
        <w:szCs w:val="18"/>
        <w:lang w:val="es-DO"/>
      </w:rPr>
      <w:t xml:space="preserve">adquisición de </w:t>
    </w:r>
    <w:r>
      <w:rPr>
        <w:b w:val="0"/>
        <w:color w:val="auto"/>
        <w:sz w:val="18"/>
        <w:szCs w:val="18"/>
        <w:lang w:val="es-DO"/>
      </w:rPr>
      <w:t>servidores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7017AE" w:rsidRDefault="007017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7017AE" w:rsidRDefault="007017AE">
      <w:r>
        <w:separator/>
      </w:r>
    </w:p>
  </w:footnote>
  <w:footnote w:type="continuationSeparator" w:id="0">
    <w:p w14:paraId="636F0F4C" w14:textId="77777777" w:rsidR="007017AE" w:rsidRDefault="0070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7FB"/>
    <w:rsid w:val="00037E14"/>
    <w:rsid w:val="000403EB"/>
    <w:rsid w:val="000409C2"/>
    <w:rsid w:val="00041813"/>
    <w:rsid w:val="000418B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75E8"/>
    <w:rsid w:val="00080B75"/>
    <w:rsid w:val="000816BD"/>
    <w:rsid w:val="00081BAD"/>
    <w:rsid w:val="0008264B"/>
    <w:rsid w:val="00082F6A"/>
    <w:rsid w:val="000838FF"/>
    <w:rsid w:val="00083DDC"/>
    <w:rsid w:val="0008446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1D3E"/>
    <w:rsid w:val="000E3630"/>
    <w:rsid w:val="000E391F"/>
    <w:rsid w:val="000E4E78"/>
    <w:rsid w:val="000F3689"/>
    <w:rsid w:val="000F43C8"/>
    <w:rsid w:val="000F452B"/>
    <w:rsid w:val="000F47C3"/>
    <w:rsid w:val="000F61B4"/>
    <w:rsid w:val="000F6AA6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0E2B"/>
    <w:rsid w:val="00121467"/>
    <w:rsid w:val="00121EA6"/>
    <w:rsid w:val="00122EBA"/>
    <w:rsid w:val="00125689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4C32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C5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4D95"/>
    <w:rsid w:val="002159DC"/>
    <w:rsid w:val="002225CC"/>
    <w:rsid w:val="00227BF9"/>
    <w:rsid w:val="0023227F"/>
    <w:rsid w:val="00232D0B"/>
    <w:rsid w:val="00235A91"/>
    <w:rsid w:val="002370E5"/>
    <w:rsid w:val="00237597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1C46"/>
    <w:rsid w:val="0028230F"/>
    <w:rsid w:val="00284AA3"/>
    <w:rsid w:val="0028533F"/>
    <w:rsid w:val="002866B5"/>
    <w:rsid w:val="002867EA"/>
    <w:rsid w:val="00287594"/>
    <w:rsid w:val="0029254C"/>
    <w:rsid w:val="00293181"/>
    <w:rsid w:val="00294839"/>
    <w:rsid w:val="002961D1"/>
    <w:rsid w:val="002A0EEB"/>
    <w:rsid w:val="002A22F9"/>
    <w:rsid w:val="002A4B8F"/>
    <w:rsid w:val="002A4BD8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3AC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69D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B76A1"/>
    <w:rsid w:val="003C15C5"/>
    <w:rsid w:val="003C356A"/>
    <w:rsid w:val="003C36D2"/>
    <w:rsid w:val="003C3DCA"/>
    <w:rsid w:val="003C46E8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10A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AEC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C5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546D5"/>
    <w:rsid w:val="004620A4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36CA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018"/>
    <w:rsid w:val="004C35FA"/>
    <w:rsid w:val="004C36CC"/>
    <w:rsid w:val="004C4A96"/>
    <w:rsid w:val="004C75D8"/>
    <w:rsid w:val="004D3127"/>
    <w:rsid w:val="004D3860"/>
    <w:rsid w:val="004D46E6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62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00A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D2C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54F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546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974D3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2C8A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0C4"/>
    <w:rsid w:val="006E1EB3"/>
    <w:rsid w:val="006F0090"/>
    <w:rsid w:val="006F0AAC"/>
    <w:rsid w:val="006F15E5"/>
    <w:rsid w:val="006F2E2B"/>
    <w:rsid w:val="006F3154"/>
    <w:rsid w:val="006F3C52"/>
    <w:rsid w:val="006F4D75"/>
    <w:rsid w:val="006F51DA"/>
    <w:rsid w:val="006F5C77"/>
    <w:rsid w:val="006F62F5"/>
    <w:rsid w:val="006F6D7D"/>
    <w:rsid w:val="006F7EE8"/>
    <w:rsid w:val="00700F04"/>
    <w:rsid w:val="007017AE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4098"/>
    <w:rsid w:val="007149A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47DB"/>
    <w:rsid w:val="007948B5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A6C6F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6E1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2B29"/>
    <w:rsid w:val="00834393"/>
    <w:rsid w:val="00835D65"/>
    <w:rsid w:val="008361BC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4789C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1B33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94EE2"/>
    <w:rsid w:val="008A0E74"/>
    <w:rsid w:val="008A1A55"/>
    <w:rsid w:val="008A241F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B76AA"/>
    <w:rsid w:val="008C3B9A"/>
    <w:rsid w:val="008C4211"/>
    <w:rsid w:val="008C4219"/>
    <w:rsid w:val="008C4946"/>
    <w:rsid w:val="008C599A"/>
    <w:rsid w:val="008C7747"/>
    <w:rsid w:val="008D20F0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130E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26A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303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17CC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28C9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2ED"/>
    <w:rsid w:val="009A48EA"/>
    <w:rsid w:val="009A550B"/>
    <w:rsid w:val="009A5D66"/>
    <w:rsid w:val="009A6696"/>
    <w:rsid w:val="009B0054"/>
    <w:rsid w:val="009B193A"/>
    <w:rsid w:val="009B5A5F"/>
    <w:rsid w:val="009B5BF1"/>
    <w:rsid w:val="009B635F"/>
    <w:rsid w:val="009B727D"/>
    <w:rsid w:val="009B7ED1"/>
    <w:rsid w:val="009C1954"/>
    <w:rsid w:val="009C1F5F"/>
    <w:rsid w:val="009C2303"/>
    <w:rsid w:val="009C2A0D"/>
    <w:rsid w:val="009C2A29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8EB"/>
    <w:rsid w:val="00A52CD1"/>
    <w:rsid w:val="00A53E4C"/>
    <w:rsid w:val="00A541C2"/>
    <w:rsid w:val="00A55066"/>
    <w:rsid w:val="00A559FF"/>
    <w:rsid w:val="00A564DC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0AE"/>
    <w:rsid w:val="00AA2465"/>
    <w:rsid w:val="00AA24E8"/>
    <w:rsid w:val="00AA35C3"/>
    <w:rsid w:val="00AA3BB7"/>
    <w:rsid w:val="00AA4B51"/>
    <w:rsid w:val="00AA61D0"/>
    <w:rsid w:val="00AA750E"/>
    <w:rsid w:val="00AB0193"/>
    <w:rsid w:val="00AB135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35F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19CB"/>
    <w:rsid w:val="00B03DA0"/>
    <w:rsid w:val="00B04452"/>
    <w:rsid w:val="00B06D51"/>
    <w:rsid w:val="00B06F35"/>
    <w:rsid w:val="00B1190D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309"/>
    <w:rsid w:val="00B32694"/>
    <w:rsid w:val="00B33D79"/>
    <w:rsid w:val="00B34E5D"/>
    <w:rsid w:val="00B36D7E"/>
    <w:rsid w:val="00B37FF2"/>
    <w:rsid w:val="00B412E4"/>
    <w:rsid w:val="00B421B2"/>
    <w:rsid w:val="00B4418A"/>
    <w:rsid w:val="00B44DEC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87FF7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BFE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D6F1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2339"/>
    <w:rsid w:val="00C14585"/>
    <w:rsid w:val="00C16E88"/>
    <w:rsid w:val="00C20093"/>
    <w:rsid w:val="00C21627"/>
    <w:rsid w:val="00C21746"/>
    <w:rsid w:val="00C21D7F"/>
    <w:rsid w:val="00C23230"/>
    <w:rsid w:val="00C23849"/>
    <w:rsid w:val="00C25478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1E49"/>
    <w:rsid w:val="00C62F18"/>
    <w:rsid w:val="00C6360D"/>
    <w:rsid w:val="00C72F1C"/>
    <w:rsid w:val="00C730CE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863A3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54F9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1A4B"/>
    <w:rsid w:val="00D43313"/>
    <w:rsid w:val="00D44723"/>
    <w:rsid w:val="00D460FF"/>
    <w:rsid w:val="00D46D1C"/>
    <w:rsid w:val="00D4789B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701"/>
    <w:rsid w:val="00DD48E5"/>
    <w:rsid w:val="00DD555E"/>
    <w:rsid w:val="00DD5B4B"/>
    <w:rsid w:val="00DD6915"/>
    <w:rsid w:val="00DE08EC"/>
    <w:rsid w:val="00DE1238"/>
    <w:rsid w:val="00DE55F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158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B47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4B5F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DC6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723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3D38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47AB-DC5D-4F08-BB54-53D1D12F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139</cp:revision>
  <cp:lastPrinted>2025-05-01T14:35:00Z</cp:lastPrinted>
  <dcterms:created xsi:type="dcterms:W3CDTF">2025-03-19T15:44:00Z</dcterms:created>
  <dcterms:modified xsi:type="dcterms:W3CDTF">2025-05-01T14:43:00Z</dcterms:modified>
</cp:coreProperties>
</file>