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30C0391" w14:textId="77777777" w:rsidR="00F21282" w:rsidRPr="004D46E6" w:rsidRDefault="003503DA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Hlk135653098"/>
      <w:r w:rsidRPr="004D46E6">
        <w:rPr>
          <w:rFonts w:ascii="Garamond" w:hAnsi="Garamond" w:cs="Garamond"/>
          <w:b/>
          <w:bCs/>
          <w:color w:val="auto"/>
          <w:lang w:val="es-DO"/>
        </w:rPr>
        <w:t>FL-02 Presentación de Ofertas</w:t>
      </w:r>
      <w:r w:rsidR="00F21282" w:rsidRPr="004D46E6">
        <w:rPr>
          <w:rFonts w:ascii="Garamond" w:hAnsi="Garamond" w:cs="Garamond"/>
          <w:b/>
          <w:bCs/>
          <w:color w:val="auto"/>
          <w:lang w:val="es-DO"/>
        </w:rPr>
        <w:t xml:space="preserve">                                                     </w:t>
      </w:r>
    </w:p>
    <w:p w14:paraId="5EF1BB2C" w14:textId="77777777" w:rsidR="00F21282" w:rsidRPr="004D46E6" w:rsidRDefault="00F21282" w:rsidP="00BF540E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14:paraId="7AA67D98" w14:textId="77777777" w:rsidR="00F21282" w:rsidRPr="004D46E6" w:rsidRDefault="00F21282" w:rsidP="00BF540E">
      <w:pPr>
        <w:pStyle w:val="Default"/>
        <w:ind w:right="57"/>
        <w:jc w:val="both"/>
        <w:rPr>
          <w:rFonts w:ascii="Garamond" w:hAnsi="Garamond" w:cs="Garamond"/>
          <w:color w:val="auto"/>
          <w:lang w:val="es-DO"/>
        </w:rPr>
      </w:pPr>
    </w:p>
    <w:p w14:paraId="602D1EA9" w14:textId="77777777" w:rsidR="00F21282" w:rsidRPr="004D46E6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Fecha: __________________________</w:t>
      </w:r>
    </w:p>
    <w:p w14:paraId="3DFE2FB5" w14:textId="432BADA5" w:rsidR="00F21282" w:rsidRPr="004D46E6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 xml:space="preserve">Referencia: </w:t>
      </w:r>
      <w:r w:rsidR="00067E17" w:rsidRPr="004D46E6">
        <w:rPr>
          <w:rFonts w:ascii="Garamond" w:hAnsi="Garamond" w:cs="Garamond"/>
          <w:sz w:val="24"/>
          <w:szCs w:val="24"/>
        </w:rPr>
        <w:t>JCE-CCC-</w:t>
      </w:r>
      <w:r w:rsidR="00A17DAB" w:rsidRPr="004D46E6">
        <w:rPr>
          <w:rFonts w:ascii="Garamond" w:hAnsi="Garamond" w:cs="Garamond"/>
          <w:sz w:val="24"/>
          <w:szCs w:val="24"/>
        </w:rPr>
        <w:t>L</w:t>
      </w:r>
      <w:r w:rsidR="004D46E6" w:rsidRPr="004D46E6">
        <w:rPr>
          <w:rFonts w:ascii="Garamond" w:hAnsi="Garamond" w:cs="Garamond"/>
          <w:sz w:val="24"/>
          <w:szCs w:val="24"/>
        </w:rPr>
        <w:t>R</w:t>
      </w:r>
      <w:r w:rsidR="00A17DAB" w:rsidRPr="004D46E6">
        <w:rPr>
          <w:rFonts w:ascii="Garamond" w:hAnsi="Garamond" w:cs="Garamond"/>
          <w:sz w:val="24"/>
          <w:szCs w:val="24"/>
        </w:rPr>
        <w:t>-</w:t>
      </w:r>
      <w:r w:rsidR="00921312" w:rsidRPr="004D46E6">
        <w:rPr>
          <w:rFonts w:ascii="Garamond" w:hAnsi="Garamond" w:cs="Garamond"/>
          <w:sz w:val="24"/>
          <w:szCs w:val="24"/>
        </w:rPr>
        <w:t>202</w:t>
      </w:r>
      <w:r w:rsidR="001F2486" w:rsidRPr="004D46E6">
        <w:rPr>
          <w:rFonts w:ascii="Garamond" w:hAnsi="Garamond" w:cs="Garamond"/>
          <w:sz w:val="24"/>
          <w:szCs w:val="24"/>
        </w:rPr>
        <w:t>5</w:t>
      </w:r>
      <w:r w:rsidR="00921312" w:rsidRPr="004D46E6">
        <w:rPr>
          <w:rFonts w:ascii="Garamond" w:hAnsi="Garamond" w:cs="Garamond"/>
          <w:sz w:val="24"/>
          <w:szCs w:val="24"/>
        </w:rPr>
        <w:t>-00</w:t>
      </w:r>
      <w:r w:rsidR="007F2B9F" w:rsidRPr="004D46E6">
        <w:rPr>
          <w:rFonts w:ascii="Garamond" w:hAnsi="Garamond" w:cs="Garamond"/>
          <w:sz w:val="24"/>
          <w:szCs w:val="24"/>
        </w:rPr>
        <w:t>0</w:t>
      </w:r>
      <w:r w:rsidR="00930EDD" w:rsidRPr="004D46E6">
        <w:rPr>
          <w:rFonts w:ascii="Garamond" w:hAnsi="Garamond" w:cs="Garamond"/>
          <w:sz w:val="24"/>
          <w:szCs w:val="24"/>
        </w:rPr>
        <w:t>2</w:t>
      </w:r>
    </w:p>
    <w:p w14:paraId="5B790553" w14:textId="77777777" w:rsidR="00F21282" w:rsidRPr="004D46E6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4CCE216F" w14:textId="77777777" w:rsidR="00F21282" w:rsidRPr="004D46E6" w:rsidRDefault="00F21282" w:rsidP="00BF540E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Señores</w:t>
      </w:r>
    </w:p>
    <w:p w14:paraId="1AE588D3" w14:textId="77777777" w:rsidR="00F21282" w:rsidRPr="004D46E6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b/>
          <w:sz w:val="24"/>
          <w:szCs w:val="24"/>
        </w:rPr>
        <w:t>COMITÉ DE COMPRAS Y CONTRATACIONES</w:t>
      </w:r>
    </w:p>
    <w:p w14:paraId="72BED6E6" w14:textId="77777777" w:rsidR="00F21282" w:rsidRPr="004D46E6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Junta Central Electoral</w:t>
      </w:r>
    </w:p>
    <w:p w14:paraId="1E472400" w14:textId="77777777" w:rsidR="00F21282" w:rsidRPr="004D46E6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 xml:space="preserve">Santo Domingo, Distrito Nacional, Rep. Dom. </w:t>
      </w:r>
    </w:p>
    <w:p w14:paraId="2A3CE3F3" w14:textId="77777777" w:rsidR="00F21282" w:rsidRPr="004D46E6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7D01B3D8" w14:textId="77777777" w:rsidR="00F21282" w:rsidRPr="004D46E6" w:rsidRDefault="00F21282" w:rsidP="00BF540E">
      <w:pPr>
        <w:ind w:right="57"/>
        <w:jc w:val="both"/>
        <w:rPr>
          <w:rFonts w:ascii="Garamond" w:eastAsia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Nosotros, los suscritos, declaramos que:</w:t>
      </w:r>
    </w:p>
    <w:p w14:paraId="455D6C1D" w14:textId="77777777" w:rsidR="00F21282" w:rsidRPr="004D46E6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2C097E1C" w14:textId="77777777" w:rsidR="00E046AC" w:rsidRPr="004D46E6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Hemos examinado y no tenemos reservas al Pliego de Condiciones para la licitación de referencia, incluyendo las siguientes adendas realizadas al mismo:</w:t>
      </w:r>
      <w:r w:rsidR="00E046AC" w:rsidRPr="004D46E6">
        <w:rPr>
          <w:rFonts w:ascii="Garamond" w:hAnsi="Garamond" w:cs="Garamond"/>
          <w:sz w:val="24"/>
          <w:szCs w:val="24"/>
        </w:rPr>
        <w:t xml:space="preserve"> __________________________________</w:t>
      </w:r>
    </w:p>
    <w:p w14:paraId="0337CF64" w14:textId="77777777" w:rsidR="00F21282" w:rsidRPr="004D46E6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 xml:space="preserve">_______________________________________________________________________________________________________________________________________________________. </w:t>
      </w:r>
    </w:p>
    <w:p w14:paraId="0F1BF34B" w14:textId="77777777" w:rsidR="00F21282" w:rsidRPr="004D46E6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3E512E0F" w14:textId="77777777" w:rsidR="00F21282" w:rsidRPr="004D46E6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 xml:space="preserve">Nuestra oferta se mantendrá vigente por un período de </w:t>
      </w:r>
      <w:r w:rsidR="00921312" w:rsidRPr="004D46E6">
        <w:rPr>
          <w:rFonts w:ascii="Garamond" w:hAnsi="Garamond" w:cs="Garamond"/>
          <w:sz w:val="24"/>
          <w:szCs w:val="24"/>
        </w:rPr>
        <w:t xml:space="preserve">sesenta </w:t>
      </w:r>
      <w:r w:rsidRPr="004D46E6">
        <w:rPr>
          <w:rFonts w:ascii="Garamond" w:hAnsi="Garamond" w:cs="Garamond"/>
          <w:sz w:val="24"/>
          <w:szCs w:val="24"/>
        </w:rPr>
        <w:t>(</w:t>
      </w:r>
      <w:r w:rsidR="00921312" w:rsidRPr="004D46E6">
        <w:rPr>
          <w:rFonts w:ascii="Garamond" w:hAnsi="Garamond" w:cs="Garamond"/>
          <w:sz w:val="24"/>
          <w:szCs w:val="24"/>
        </w:rPr>
        <w:t>6</w:t>
      </w:r>
      <w:r w:rsidRPr="004D46E6">
        <w:rPr>
          <w:rFonts w:ascii="Garamond" w:hAnsi="Garamond" w:cs="Garamond"/>
          <w:sz w:val="24"/>
          <w:szCs w:val="24"/>
        </w:rPr>
        <w:t>0) días hábiles, contado a partir de la fecha límite fijada para la presentación de ofertas, de conformidad con el Pliego de Condiciones Específicas de la licitación.   Esta oferta nos obliga y podrá ser aceptada en cualquier momento hasta antes del término de dicho período.</w:t>
      </w:r>
    </w:p>
    <w:p w14:paraId="4B60CD91" w14:textId="77777777" w:rsidR="00F21282" w:rsidRPr="004D46E6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5BBAFE87" w14:textId="77777777" w:rsidR="00F21282" w:rsidRPr="004D46E6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 xml:space="preserve">Nuestra empresa, sus afiliadas o </w:t>
      </w:r>
      <w:r w:rsidR="00921312" w:rsidRPr="004D46E6">
        <w:rPr>
          <w:rFonts w:ascii="Garamond" w:hAnsi="Garamond" w:cs="Garamond"/>
          <w:sz w:val="24"/>
          <w:szCs w:val="24"/>
        </w:rPr>
        <w:t>subsidiarias, no</w:t>
      </w:r>
      <w:r w:rsidRPr="004D46E6">
        <w:rPr>
          <w:rFonts w:ascii="Garamond" w:hAnsi="Garamond" w:cs="Garamond"/>
          <w:sz w:val="24"/>
          <w:szCs w:val="24"/>
        </w:rPr>
        <w:t xml:space="preserve"> han sido declaradas inelegibles por la JUNTA CENTRAL ELECTORAL para presentar ofertas.</w:t>
      </w:r>
    </w:p>
    <w:p w14:paraId="2FC36C7E" w14:textId="77777777" w:rsidR="00F21282" w:rsidRPr="004D46E6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7725E361" w14:textId="77777777" w:rsidR="00F21282" w:rsidRPr="004D46E6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Si nuestra oferta difiere o no contempla alguna parte de la información requerida y/o suministrada en el Pliego de Condiciones, estamos conscientes de que el riesgo estará a nuestro cargo y de que el resultado será el rechazo de nuestra propuesta. De igual manera, sabemos que después de abierta, esta oferta no podrá ser retirada ni modificada por nosotros, bajo ninguna circunstancia.</w:t>
      </w:r>
    </w:p>
    <w:p w14:paraId="0390F6A1" w14:textId="77777777" w:rsidR="00F21282" w:rsidRPr="004D46E6" w:rsidRDefault="00F21282" w:rsidP="00BF540E">
      <w:pPr>
        <w:pStyle w:val="Default"/>
        <w:autoSpaceDE/>
        <w:ind w:right="57"/>
        <w:jc w:val="both"/>
        <w:rPr>
          <w:rFonts w:ascii="Garamond" w:hAnsi="Garamond" w:cs="Garamond"/>
          <w:color w:val="auto"/>
          <w:lang w:val="es-DO"/>
        </w:rPr>
      </w:pPr>
    </w:p>
    <w:p w14:paraId="6B5231A9" w14:textId="77777777" w:rsidR="00F21282" w:rsidRPr="004D46E6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Entendemos que esta oferta, en caso de resultar adjudicatarios de la licitación, constituirá una obligación contractual, hasta la preparación y ejecución del Contrato.</w:t>
      </w:r>
    </w:p>
    <w:p w14:paraId="4B4822EB" w14:textId="77777777" w:rsidR="00F21282" w:rsidRPr="004D46E6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29707B65" w14:textId="77777777" w:rsidR="00F21282" w:rsidRPr="004D46E6" w:rsidRDefault="00F21282" w:rsidP="00BF540E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r w:rsidRPr="004D46E6">
        <w:rPr>
          <w:b w:val="0"/>
          <w:color w:val="auto"/>
          <w:sz w:val="24"/>
          <w:szCs w:val="24"/>
          <w:lang w:val="es-DO"/>
        </w:rPr>
        <w:t>Nombre__________________________en calidad de _____________________ debidamente autorizado para actuar en nombre y representación de [poner aquí nombre del Oferente]</w:t>
      </w:r>
    </w:p>
    <w:p w14:paraId="5B3AAC5A" w14:textId="77777777" w:rsidR="00F21282" w:rsidRPr="004D46E6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74F2F0A7" w14:textId="77777777" w:rsidR="00F21282" w:rsidRPr="004D46E6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27072F74" w14:textId="77777777" w:rsidR="00F21282" w:rsidRPr="004D46E6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59B4477C" w14:textId="77777777" w:rsidR="00F21282" w:rsidRPr="004D46E6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 xml:space="preserve">Firma _________________________  </w:t>
      </w:r>
    </w:p>
    <w:p w14:paraId="742751C9" w14:textId="77777777" w:rsidR="00F21282" w:rsidRPr="004D46E6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Sello</w:t>
      </w:r>
    </w:p>
    <w:p w14:paraId="237981E2" w14:textId="77777777" w:rsidR="00F21282" w:rsidRPr="006C2C8A" w:rsidRDefault="00F21282" w:rsidP="00BF540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  <w:bookmarkStart w:id="1" w:name="_GoBack"/>
      <w:bookmarkEnd w:id="1"/>
    </w:p>
    <w:bookmarkEnd w:id="0"/>
    <w:sectPr w:rsidR="00F21282" w:rsidRPr="006C2C8A" w:rsidSect="00E533F1">
      <w:footerReference w:type="default" r:id="rId8"/>
      <w:pgSz w:w="12240" w:h="15840"/>
      <w:pgMar w:top="1276" w:right="1467" w:bottom="990" w:left="1560" w:header="720" w:footer="3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8A150" w14:textId="77777777" w:rsidR="007017AE" w:rsidRDefault="007017AE">
      <w:r>
        <w:separator/>
      </w:r>
    </w:p>
  </w:endnote>
  <w:endnote w:type="continuationSeparator" w:id="0">
    <w:p w14:paraId="11C33423" w14:textId="77777777" w:rsidR="007017AE" w:rsidRDefault="0070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22AD5" w14:textId="5998D156" w:rsidR="007017AE" w:rsidRPr="001A740B" w:rsidRDefault="007017AE">
    <w:pPr>
      <w:pStyle w:val="Piedepgina"/>
      <w:pBdr>
        <w:top w:val="single" w:sz="4" w:space="1" w:color="000000"/>
      </w:pBdr>
      <w:tabs>
        <w:tab w:val="right" w:pos="9214"/>
      </w:tabs>
      <w:rPr>
        <w:b w:val="0"/>
        <w:color w:val="auto"/>
        <w:sz w:val="18"/>
        <w:szCs w:val="18"/>
        <w:lang w:val="es-DO"/>
      </w:rPr>
    </w:pPr>
    <w:r w:rsidRPr="001A740B">
      <w:rPr>
        <w:b w:val="0"/>
        <w:bCs/>
        <w:color w:val="auto"/>
        <w:sz w:val="18"/>
        <w:szCs w:val="18"/>
        <w:lang w:val="es-ES_tradnl"/>
      </w:rPr>
      <w:t>JCE-CCC-L</w:t>
    </w:r>
    <w:r>
      <w:rPr>
        <w:b w:val="0"/>
        <w:bCs/>
        <w:color w:val="auto"/>
        <w:sz w:val="18"/>
        <w:szCs w:val="18"/>
        <w:lang w:val="es-ES_tradnl"/>
      </w:rPr>
      <w:t>R</w:t>
    </w:r>
    <w:r w:rsidRPr="001A740B">
      <w:rPr>
        <w:b w:val="0"/>
        <w:bCs/>
        <w:color w:val="auto"/>
        <w:sz w:val="18"/>
        <w:szCs w:val="18"/>
        <w:lang w:val="es-ES_tradnl"/>
      </w:rPr>
      <w:t>-2025-000</w:t>
    </w:r>
    <w:r>
      <w:rPr>
        <w:b w:val="0"/>
        <w:bCs/>
        <w:color w:val="auto"/>
        <w:sz w:val="18"/>
        <w:szCs w:val="18"/>
        <w:lang w:val="es-ES_tradnl"/>
      </w:rPr>
      <w:t>1</w:t>
    </w:r>
    <w:r w:rsidRPr="001A740B">
      <w:rPr>
        <w:b w:val="0"/>
        <w:bCs/>
        <w:color w:val="auto"/>
        <w:sz w:val="18"/>
        <w:szCs w:val="18"/>
        <w:lang w:val="es-ES_tradnl"/>
      </w:rPr>
      <w:tab/>
    </w:r>
    <w:r w:rsidRPr="001A740B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Página </w:t>
    </w:r>
    <w:r w:rsidRPr="001A740B">
      <w:rPr>
        <w:rFonts w:cs="Baskerville Old Face"/>
        <w:b w:val="0"/>
        <w:color w:val="auto"/>
        <w:sz w:val="18"/>
        <w:szCs w:val="18"/>
      </w:rPr>
      <w:fldChar w:fldCharType="begin"/>
    </w:r>
    <w:r w:rsidRPr="001A740B">
      <w:rPr>
        <w:rFonts w:cs="Baskerville Old Face"/>
        <w:b w:val="0"/>
        <w:color w:val="auto"/>
        <w:sz w:val="18"/>
        <w:szCs w:val="18"/>
      </w:rPr>
      <w:instrText xml:space="preserve"> PAGE </w:instrText>
    </w:r>
    <w:r w:rsidRPr="001A740B">
      <w:rPr>
        <w:rFonts w:cs="Baskerville Old Face"/>
        <w:b w:val="0"/>
        <w:color w:val="auto"/>
        <w:sz w:val="18"/>
        <w:szCs w:val="18"/>
      </w:rPr>
      <w:fldChar w:fldCharType="separate"/>
    </w:r>
    <w:r w:rsidRPr="001A740B">
      <w:rPr>
        <w:rFonts w:cs="Baskerville Old Face"/>
        <w:b w:val="0"/>
        <w:noProof/>
        <w:color w:val="auto"/>
        <w:sz w:val="18"/>
        <w:szCs w:val="18"/>
      </w:rPr>
      <w:t>20</w:t>
    </w:r>
    <w:r w:rsidRPr="001A740B">
      <w:rPr>
        <w:rFonts w:cs="Baskerville Old Face"/>
        <w:b w:val="0"/>
        <w:color w:val="auto"/>
        <w:sz w:val="18"/>
        <w:szCs w:val="18"/>
      </w:rPr>
      <w:fldChar w:fldCharType="end"/>
    </w:r>
    <w:r w:rsidRPr="001A740B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 de </w:t>
    </w:r>
    <w:r w:rsidRPr="001A740B">
      <w:rPr>
        <w:rFonts w:cs="Baskerville Old Face"/>
        <w:b w:val="0"/>
        <w:color w:val="auto"/>
        <w:sz w:val="18"/>
        <w:szCs w:val="18"/>
      </w:rPr>
      <w:fldChar w:fldCharType="begin"/>
    </w:r>
    <w:r w:rsidRPr="001A740B">
      <w:rPr>
        <w:rFonts w:cs="Baskerville Old Face"/>
        <w:b w:val="0"/>
        <w:color w:val="auto"/>
        <w:sz w:val="18"/>
        <w:szCs w:val="18"/>
      </w:rPr>
      <w:instrText xml:space="preserve"> NUMPAGES \*Arabic </w:instrText>
    </w:r>
    <w:r w:rsidRPr="001A740B">
      <w:rPr>
        <w:rFonts w:cs="Baskerville Old Face"/>
        <w:b w:val="0"/>
        <w:color w:val="auto"/>
        <w:sz w:val="18"/>
        <w:szCs w:val="18"/>
      </w:rPr>
      <w:fldChar w:fldCharType="separate"/>
    </w:r>
    <w:r w:rsidRPr="001A740B">
      <w:rPr>
        <w:rFonts w:cs="Baskerville Old Face"/>
        <w:b w:val="0"/>
        <w:noProof/>
        <w:color w:val="auto"/>
        <w:sz w:val="18"/>
        <w:szCs w:val="18"/>
      </w:rPr>
      <w:t>30</w:t>
    </w:r>
    <w:r w:rsidRPr="001A740B">
      <w:rPr>
        <w:rFonts w:cs="Baskerville Old Face"/>
        <w:b w:val="0"/>
        <w:color w:val="auto"/>
        <w:sz w:val="18"/>
        <w:szCs w:val="18"/>
      </w:rPr>
      <w:fldChar w:fldCharType="end"/>
    </w:r>
  </w:p>
  <w:p w14:paraId="00922532" w14:textId="5DA11713" w:rsidR="007017AE" w:rsidRPr="00D90DBD" w:rsidRDefault="007017AE" w:rsidP="000042DE">
    <w:pPr>
      <w:pStyle w:val="Piedepgina"/>
      <w:pBdr>
        <w:top w:val="single" w:sz="4" w:space="1" w:color="000000"/>
      </w:pBdr>
      <w:tabs>
        <w:tab w:val="left" w:pos="4253"/>
        <w:tab w:val="right" w:pos="9214"/>
      </w:tabs>
      <w:spacing w:line="480" w:lineRule="auto"/>
      <w:rPr>
        <w:rFonts w:eastAsia="Garamond"/>
        <w:color w:val="auto"/>
        <w:sz w:val="24"/>
        <w:szCs w:val="24"/>
        <w:lang w:val="es-DO"/>
      </w:rPr>
    </w:pPr>
    <w:r w:rsidRPr="001A740B">
      <w:rPr>
        <w:b w:val="0"/>
        <w:color w:val="auto"/>
        <w:sz w:val="18"/>
        <w:szCs w:val="18"/>
        <w:lang w:val="es-DO"/>
      </w:rPr>
      <w:t xml:space="preserve">Pliego de Condiciones </w:t>
    </w:r>
    <w:r>
      <w:rPr>
        <w:b w:val="0"/>
        <w:color w:val="auto"/>
        <w:sz w:val="18"/>
        <w:szCs w:val="18"/>
        <w:lang w:val="es-DO"/>
      </w:rPr>
      <w:t xml:space="preserve">Específicas para la </w:t>
    </w:r>
    <w:r w:rsidRPr="001A740B">
      <w:rPr>
        <w:b w:val="0"/>
        <w:color w:val="auto"/>
        <w:sz w:val="18"/>
        <w:szCs w:val="18"/>
        <w:lang w:val="es-DO"/>
      </w:rPr>
      <w:t xml:space="preserve">adquisición de </w:t>
    </w:r>
    <w:r>
      <w:rPr>
        <w:b w:val="0"/>
        <w:color w:val="auto"/>
        <w:sz w:val="18"/>
        <w:szCs w:val="18"/>
        <w:lang w:val="es-DO"/>
      </w:rPr>
      <w:t>servidores</w:t>
    </w:r>
    <w:r w:rsidRPr="001F071D">
      <w:rPr>
        <w:b w:val="0"/>
        <w:color w:val="FF0000"/>
        <w:sz w:val="18"/>
        <w:szCs w:val="18"/>
        <w:lang w:val="es-DO"/>
      </w:rPr>
      <w:tab/>
    </w:r>
  </w:p>
  <w:p w14:paraId="01A98D5D" w14:textId="77777777" w:rsidR="007017AE" w:rsidRDefault="007017AE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BDE76" w14:textId="77777777" w:rsidR="007017AE" w:rsidRDefault="007017AE">
      <w:r>
        <w:separator/>
      </w:r>
    </w:p>
  </w:footnote>
  <w:footnote w:type="continuationSeparator" w:id="0">
    <w:p w14:paraId="636F0F4C" w14:textId="77777777" w:rsidR="007017AE" w:rsidRDefault="00701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entury" w:hAnsi="Century"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DA36C58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5" w15:restartNumberingAfterBreak="0">
    <w:nsid w:val="00000007"/>
    <w:multiLevelType w:val="singleLevel"/>
    <w:tmpl w:val="3A74DFB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Garamond" w:hAnsi="Garamond" w:cs="Garamond"/>
        <w:b/>
        <w:i w:val="0"/>
        <w:color w:val="auto"/>
        <w:sz w:val="24"/>
        <w:szCs w:val="24"/>
        <w:lang w:val="es-DO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sz w:val="24"/>
        <w:szCs w:val="24"/>
        <w:lang w:val="es-DO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color w:val="auto"/>
        <w:sz w:val="24"/>
        <w:szCs w:val="24"/>
        <w:lang w:val="es-DO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3" w15:restartNumberingAfterBreak="0">
    <w:nsid w:val="0000000F"/>
    <w:multiLevelType w:val="singleLevel"/>
    <w:tmpl w:val="0000000F"/>
    <w:name w:val="WW8Num17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lang w:val="es-DO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sz w:val="24"/>
        <w:szCs w:val="24"/>
        <w:lang w:val="es-DO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16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17" w15:restartNumberingAfterBreak="0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9" w15:restartNumberingAfterBreak="0">
    <w:nsid w:val="00000015"/>
    <w:multiLevelType w:val="multilevel"/>
    <w:tmpl w:val="00000015"/>
    <w:name w:val="WWNum3"/>
    <w:lvl w:ilvl="0">
      <w:start w:val="1"/>
      <w:numFmt w:val="bullet"/>
      <w:lvlText w:val=""/>
      <w:lvlJc w:val="left"/>
      <w:pPr>
        <w:tabs>
          <w:tab w:val="num" w:pos="0"/>
        </w:tabs>
        <w:ind w:left="39" w:hanging="113"/>
      </w:pPr>
      <w:rPr>
        <w:rFonts w:ascii="Wingdings" w:hAnsi="Wingdings" w:cs="Garamo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  <w:color w:val="00000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  <w:color w:val="00000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1E1D743E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21" w15:restartNumberingAfterBreak="0">
    <w:nsid w:val="2210045B"/>
    <w:multiLevelType w:val="hybridMultilevel"/>
    <w:tmpl w:val="8B084EFE"/>
    <w:lvl w:ilvl="0" w:tplc="ABAC6B50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11320"/>
    <w:multiLevelType w:val="singleLevel"/>
    <w:tmpl w:val="036C90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 w:val="0"/>
        <w:sz w:val="24"/>
        <w:szCs w:val="24"/>
        <w:lang w:val="es-DO"/>
      </w:rPr>
    </w:lvl>
  </w:abstractNum>
  <w:abstractNum w:abstractNumId="23" w15:restartNumberingAfterBreak="0">
    <w:nsid w:val="3D175336"/>
    <w:multiLevelType w:val="hybridMultilevel"/>
    <w:tmpl w:val="E464836A"/>
    <w:lvl w:ilvl="0" w:tplc="04E2A2D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909F2"/>
    <w:multiLevelType w:val="hybridMultilevel"/>
    <w:tmpl w:val="7C9CEE58"/>
    <w:lvl w:ilvl="0" w:tplc="41EC4578">
      <w:start w:val="1"/>
      <w:numFmt w:val="bullet"/>
      <w:lvlText w:val="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43537"/>
    <w:multiLevelType w:val="multilevel"/>
    <w:tmpl w:val="5426A6F0"/>
    <w:lvl w:ilvl="0">
      <w:start w:val="1"/>
      <w:numFmt w:val="bullet"/>
      <w:lvlText w:val=""/>
      <w:lvlJc w:val="left"/>
      <w:pPr>
        <w:ind w:left="2523" w:hanging="113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9C4047E"/>
    <w:multiLevelType w:val="hybridMultilevel"/>
    <w:tmpl w:val="5E5456DC"/>
    <w:lvl w:ilvl="0" w:tplc="8E749538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27" w15:restartNumberingAfterBreak="0">
    <w:nsid w:val="6BE27929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28" w15:restartNumberingAfterBreak="0">
    <w:nsid w:val="74802C48"/>
    <w:multiLevelType w:val="hybridMultilevel"/>
    <w:tmpl w:val="8BA8245E"/>
    <w:lvl w:ilvl="0" w:tplc="846C845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1"/>
  </w:num>
  <w:num w:numId="5">
    <w:abstractNumId w:val="14"/>
  </w:num>
  <w:num w:numId="6">
    <w:abstractNumId w:val="15"/>
  </w:num>
  <w:num w:numId="7">
    <w:abstractNumId w:val="16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0"/>
  </w:num>
  <w:num w:numId="12">
    <w:abstractNumId w:val="22"/>
  </w:num>
  <w:num w:numId="13">
    <w:abstractNumId w:val="4"/>
    <w:lvlOverride w:ilvl="0">
      <w:startOverride w:val="1"/>
    </w:lvlOverride>
  </w:num>
  <w:num w:numId="14">
    <w:abstractNumId w:val="27"/>
  </w:num>
  <w:num w:numId="15">
    <w:abstractNumId w:val="12"/>
  </w:num>
  <w:num w:numId="16">
    <w:abstractNumId w:val="23"/>
  </w:num>
  <w:num w:numId="17">
    <w:abstractNumId w:val="28"/>
  </w:num>
  <w:num w:numId="18">
    <w:abstractNumId w:val="18"/>
  </w:num>
  <w:num w:numId="19">
    <w:abstractNumId w:val="2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8"/>
  </w:num>
  <w:num w:numId="26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B2"/>
    <w:rsid w:val="000009E2"/>
    <w:rsid w:val="0000234B"/>
    <w:rsid w:val="0000373A"/>
    <w:rsid w:val="000042DE"/>
    <w:rsid w:val="0000463F"/>
    <w:rsid w:val="000051EC"/>
    <w:rsid w:val="00010B09"/>
    <w:rsid w:val="000124ED"/>
    <w:rsid w:val="00014BF7"/>
    <w:rsid w:val="0001587D"/>
    <w:rsid w:val="00022273"/>
    <w:rsid w:val="0002237C"/>
    <w:rsid w:val="000243AC"/>
    <w:rsid w:val="00024D86"/>
    <w:rsid w:val="00024FA8"/>
    <w:rsid w:val="00031D2C"/>
    <w:rsid w:val="00032F5F"/>
    <w:rsid w:val="000330F8"/>
    <w:rsid w:val="000332A7"/>
    <w:rsid w:val="000347C7"/>
    <w:rsid w:val="000359E4"/>
    <w:rsid w:val="00035A81"/>
    <w:rsid w:val="00036FB8"/>
    <w:rsid w:val="000375E5"/>
    <w:rsid w:val="000377FB"/>
    <w:rsid w:val="00037E14"/>
    <w:rsid w:val="000403EB"/>
    <w:rsid w:val="000409C2"/>
    <w:rsid w:val="00041813"/>
    <w:rsid w:val="000418B3"/>
    <w:rsid w:val="00041F68"/>
    <w:rsid w:val="0004213D"/>
    <w:rsid w:val="0004446A"/>
    <w:rsid w:val="000454F6"/>
    <w:rsid w:val="00045BD5"/>
    <w:rsid w:val="00046A70"/>
    <w:rsid w:val="00050E0C"/>
    <w:rsid w:val="0005250A"/>
    <w:rsid w:val="00052B99"/>
    <w:rsid w:val="00052FBB"/>
    <w:rsid w:val="0005738C"/>
    <w:rsid w:val="00060438"/>
    <w:rsid w:val="000609B5"/>
    <w:rsid w:val="00063464"/>
    <w:rsid w:val="00063877"/>
    <w:rsid w:val="00065A8F"/>
    <w:rsid w:val="000661F8"/>
    <w:rsid w:val="00067E17"/>
    <w:rsid w:val="00067F6C"/>
    <w:rsid w:val="000711D7"/>
    <w:rsid w:val="00072588"/>
    <w:rsid w:val="00072AA4"/>
    <w:rsid w:val="00072FA9"/>
    <w:rsid w:val="00074672"/>
    <w:rsid w:val="0007506C"/>
    <w:rsid w:val="00075955"/>
    <w:rsid w:val="00075DEE"/>
    <w:rsid w:val="00076488"/>
    <w:rsid w:val="000775E8"/>
    <w:rsid w:val="00080B75"/>
    <w:rsid w:val="000816BD"/>
    <w:rsid w:val="00081BAD"/>
    <w:rsid w:val="0008264B"/>
    <w:rsid w:val="00082F6A"/>
    <w:rsid w:val="000838FF"/>
    <w:rsid w:val="00083DDC"/>
    <w:rsid w:val="0008446C"/>
    <w:rsid w:val="000844C9"/>
    <w:rsid w:val="00086ECF"/>
    <w:rsid w:val="00091E05"/>
    <w:rsid w:val="00091E9B"/>
    <w:rsid w:val="00091F67"/>
    <w:rsid w:val="00092322"/>
    <w:rsid w:val="00093477"/>
    <w:rsid w:val="000955F7"/>
    <w:rsid w:val="000955F8"/>
    <w:rsid w:val="00095878"/>
    <w:rsid w:val="00097603"/>
    <w:rsid w:val="000A3C4A"/>
    <w:rsid w:val="000A54CC"/>
    <w:rsid w:val="000A5D84"/>
    <w:rsid w:val="000A5DF6"/>
    <w:rsid w:val="000A61B8"/>
    <w:rsid w:val="000A70CF"/>
    <w:rsid w:val="000B0E7C"/>
    <w:rsid w:val="000B33FB"/>
    <w:rsid w:val="000B4A3E"/>
    <w:rsid w:val="000B4AB0"/>
    <w:rsid w:val="000B6CBB"/>
    <w:rsid w:val="000B7126"/>
    <w:rsid w:val="000C2668"/>
    <w:rsid w:val="000C2C61"/>
    <w:rsid w:val="000C57A5"/>
    <w:rsid w:val="000C7120"/>
    <w:rsid w:val="000D1AA4"/>
    <w:rsid w:val="000D2E1A"/>
    <w:rsid w:val="000D3136"/>
    <w:rsid w:val="000D3437"/>
    <w:rsid w:val="000D3563"/>
    <w:rsid w:val="000D5481"/>
    <w:rsid w:val="000D718E"/>
    <w:rsid w:val="000D7989"/>
    <w:rsid w:val="000D7A5B"/>
    <w:rsid w:val="000E190F"/>
    <w:rsid w:val="000E1D3E"/>
    <w:rsid w:val="000E3630"/>
    <w:rsid w:val="000E391F"/>
    <w:rsid w:val="000E4E78"/>
    <w:rsid w:val="000F3689"/>
    <w:rsid w:val="000F43C8"/>
    <w:rsid w:val="000F452B"/>
    <w:rsid w:val="000F47C3"/>
    <w:rsid w:val="000F61B4"/>
    <w:rsid w:val="000F6AA6"/>
    <w:rsid w:val="000F6B69"/>
    <w:rsid w:val="00100926"/>
    <w:rsid w:val="00101751"/>
    <w:rsid w:val="00102589"/>
    <w:rsid w:val="00102A45"/>
    <w:rsid w:val="00102D9A"/>
    <w:rsid w:val="00107499"/>
    <w:rsid w:val="001102C3"/>
    <w:rsid w:val="0011056D"/>
    <w:rsid w:val="0011149E"/>
    <w:rsid w:val="0011230D"/>
    <w:rsid w:val="00112F98"/>
    <w:rsid w:val="001170A0"/>
    <w:rsid w:val="00117174"/>
    <w:rsid w:val="0011746E"/>
    <w:rsid w:val="001205B8"/>
    <w:rsid w:val="001208F9"/>
    <w:rsid w:val="00120E2B"/>
    <w:rsid w:val="00121467"/>
    <w:rsid w:val="00121EA6"/>
    <w:rsid w:val="00122EBA"/>
    <w:rsid w:val="00125689"/>
    <w:rsid w:val="001258EE"/>
    <w:rsid w:val="00125B6A"/>
    <w:rsid w:val="00126096"/>
    <w:rsid w:val="00126D3F"/>
    <w:rsid w:val="00126EC6"/>
    <w:rsid w:val="0013115D"/>
    <w:rsid w:val="00131758"/>
    <w:rsid w:val="0013326B"/>
    <w:rsid w:val="00134085"/>
    <w:rsid w:val="001340E6"/>
    <w:rsid w:val="00135239"/>
    <w:rsid w:val="00135EC1"/>
    <w:rsid w:val="00140CD4"/>
    <w:rsid w:val="00141172"/>
    <w:rsid w:val="001411C1"/>
    <w:rsid w:val="0014136D"/>
    <w:rsid w:val="00141B03"/>
    <w:rsid w:val="00141E79"/>
    <w:rsid w:val="00142C67"/>
    <w:rsid w:val="001431DB"/>
    <w:rsid w:val="00143399"/>
    <w:rsid w:val="001447EF"/>
    <w:rsid w:val="0014511E"/>
    <w:rsid w:val="00145F56"/>
    <w:rsid w:val="00146673"/>
    <w:rsid w:val="00151501"/>
    <w:rsid w:val="00151D67"/>
    <w:rsid w:val="0015205E"/>
    <w:rsid w:val="00154672"/>
    <w:rsid w:val="00160390"/>
    <w:rsid w:val="00161C69"/>
    <w:rsid w:val="001623B6"/>
    <w:rsid w:val="00162FE6"/>
    <w:rsid w:val="001632FA"/>
    <w:rsid w:val="00167529"/>
    <w:rsid w:val="00167F7A"/>
    <w:rsid w:val="001715CF"/>
    <w:rsid w:val="00173A26"/>
    <w:rsid w:val="00176FAA"/>
    <w:rsid w:val="00180459"/>
    <w:rsid w:val="00180D71"/>
    <w:rsid w:val="001846BC"/>
    <w:rsid w:val="00185A76"/>
    <w:rsid w:val="00187EE3"/>
    <w:rsid w:val="00190CFB"/>
    <w:rsid w:val="00194DAB"/>
    <w:rsid w:val="001951A5"/>
    <w:rsid w:val="00196271"/>
    <w:rsid w:val="00197086"/>
    <w:rsid w:val="001A0CDA"/>
    <w:rsid w:val="001A310A"/>
    <w:rsid w:val="001A3694"/>
    <w:rsid w:val="001A4C32"/>
    <w:rsid w:val="001A5135"/>
    <w:rsid w:val="001A51BC"/>
    <w:rsid w:val="001A5E55"/>
    <w:rsid w:val="001A740B"/>
    <w:rsid w:val="001A75C0"/>
    <w:rsid w:val="001C1EE2"/>
    <w:rsid w:val="001C2AC2"/>
    <w:rsid w:val="001C2E1C"/>
    <w:rsid w:val="001C37DA"/>
    <w:rsid w:val="001C3EED"/>
    <w:rsid w:val="001C4E58"/>
    <w:rsid w:val="001C534A"/>
    <w:rsid w:val="001D2D02"/>
    <w:rsid w:val="001D2F24"/>
    <w:rsid w:val="001D3007"/>
    <w:rsid w:val="001D32F1"/>
    <w:rsid w:val="001D399E"/>
    <w:rsid w:val="001D3C5E"/>
    <w:rsid w:val="001D3E84"/>
    <w:rsid w:val="001D7C14"/>
    <w:rsid w:val="001D7D95"/>
    <w:rsid w:val="001E16CC"/>
    <w:rsid w:val="001E23F3"/>
    <w:rsid w:val="001E5239"/>
    <w:rsid w:val="001E5668"/>
    <w:rsid w:val="001E6B09"/>
    <w:rsid w:val="001E6BE4"/>
    <w:rsid w:val="001E6E0E"/>
    <w:rsid w:val="001E7018"/>
    <w:rsid w:val="001E743E"/>
    <w:rsid w:val="001F071D"/>
    <w:rsid w:val="001F080A"/>
    <w:rsid w:val="001F0CCD"/>
    <w:rsid w:val="001F23B9"/>
    <w:rsid w:val="001F2486"/>
    <w:rsid w:val="001F28FD"/>
    <w:rsid w:val="001F2BAE"/>
    <w:rsid w:val="001F31BA"/>
    <w:rsid w:val="001F4287"/>
    <w:rsid w:val="001F4F65"/>
    <w:rsid w:val="001F5125"/>
    <w:rsid w:val="001F6762"/>
    <w:rsid w:val="00200860"/>
    <w:rsid w:val="002008E4"/>
    <w:rsid w:val="002008F5"/>
    <w:rsid w:val="00204DD3"/>
    <w:rsid w:val="0020773B"/>
    <w:rsid w:val="0020798D"/>
    <w:rsid w:val="00207A24"/>
    <w:rsid w:val="00210D0E"/>
    <w:rsid w:val="00210E48"/>
    <w:rsid w:val="00211BE8"/>
    <w:rsid w:val="00211CEF"/>
    <w:rsid w:val="00212289"/>
    <w:rsid w:val="00213516"/>
    <w:rsid w:val="002147D0"/>
    <w:rsid w:val="00214B71"/>
    <w:rsid w:val="00214D95"/>
    <w:rsid w:val="002159DC"/>
    <w:rsid w:val="002225CC"/>
    <w:rsid w:val="00227BF9"/>
    <w:rsid w:val="0023227F"/>
    <w:rsid w:val="00232D0B"/>
    <w:rsid w:val="00235A91"/>
    <w:rsid w:val="002370E5"/>
    <w:rsid w:val="00237597"/>
    <w:rsid w:val="00237C61"/>
    <w:rsid w:val="002404F0"/>
    <w:rsid w:val="002441F9"/>
    <w:rsid w:val="00244327"/>
    <w:rsid w:val="00245C5A"/>
    <w:rsid w:val="00245FB8"/>
    <w:rsid w:val="0024640C"/>
    <w:rsid w:val="00247056"/>
    <w:rsid w:val="002500B1"/>
    <w:rsid w:val="00251E61"/>
    <w:rsid w:val="0025316D"/>
    <w:rsid w:val="00253390"/>
    <w:rsid w:val="002536DB"/>
    <w:rsid w:val="0025398C"/>
    <w:rsid w:val="002542C7"/>
    <w:rsid w:val="00255A47"/>
    <w:rsid w:val="002565E7"/>
    <w:rsid w:val="002578A4"/>
    <w:rsid w:val="00260652"/>
    <w:rsid w:val="0026181E"/>
    <w:rsid w:val="0026281C"/>
    <w:rsid w:val="00264F88"/>
    <w:rsid w:val="00266122"/>
    <w:rsid w:val="00267F98"/>
    <w:rsid w:val="00270731"/>
    <w:rsid w:val="00272D66"/>
    <w:rsid w:val="00272F1F"/>
    <w:rsid w:val="002733AB"/>
    <w:rsid w:val="00273B4A"/>
    <w:rsid w:val="00275C47"/>
    <w:rsid w:val="00281C46"/>
    <w:rsid w:val="0028230F"/>
    <w:rsid w:val="00284AA3"/>
    <w:rsid w:val="0028533F"/>
    <w:rsid w:val="002866B5"/>
    <w:rsid w:val="002867EA"/>
    <w:rsid w:val="002873C9"/>
    <w:rsid w:val="00287594"/>
    <w:rsid w:val="0029254C"/>
    <w:rsid w:val="00293181"/>
    <w:rsid w:val="00294839"/>
    <w:rsid w:val="002961D1"/>
    <w:rsid w:val="002A0EEB"/>
    <w:rsid w:val="002A22F9"/>
    <w:rsid w:val="002A4B8F"/>
    <w:rsid w:val="002A4BD8"/>
    <w:rsid w:val="002A556E"/>
    <w:rsid w:val="002A7077"/>
    <w:rsid w:val="002A71AA"/>
    <w:rsid w:val="002A78D7"/>
    <w:rsid w:val="002B0005"/>
    <w:rsid w:val="002B1E60"/>
    <w:rsid w:val="002B268C"/>
    <w:rsid w:val="002B50D8"/>
    <w:rsid w:val="002B57B9"/>
    <w:rsid w:val="002B6B57"/>
    <w:rsid w:val="002B6DE6"/>
    <w:rsid w:val="002B7280"/>
    <w:rsid w:val="002C0260"/>
    <w:rsid w:val="002C2134"/>
    <w:rsid w:val="002C2854"/>
    <w:rsid w:val="002C3A31"/>
    <w:rsid w:val="002C3DD7"/>
    <w:rsid w:val="002C4D48"/>
    <w:rsid w:val="002C5A9F"/>
    <w:rsid w:val="002C6548"/>
    <w:rsid w:val="002C7B99"/>
    <w:rsid w:val="002D27CA"/>
    <w:rsid w:val="002D4183"/>
    <w:rsid w:val="002D437C"/>
    <w:rsid w:val="002D44E6"/>
    <w:rsid w:val="002D780C"/>
    <w:rsid w:val="002E0E44"/>
    <w:rsid w:val="002E2F1F"/>
    <w:rsid w:val="002E3450"/>
    <w:rsid w:val="002E3B4A"/>
    <w:rsid w:val="002E3F58"/>
    <w:rsid w:val="002E463C"/>
    <w:rsid w:val="002E5C90"/>
    <w:rsid w:val="002E624E"/>
    <w:rsid w:val="002E6406"/>
    <w:rsid w:val="002E73AC"/>
    <w:rsid w:val="002E7A36"/>
    <w:rsid w:val="002F042F"/>
    <w:rsid w:val="002F087B"/>
    <w:rsid w:val="002F21BE"/>
    <w:rsid w:val="002F2277"/>
    <w:rsid w:val="002F2345"/>
    <w:rsid w:val="002F79CB"/>
    <w:rsid w:val="0030133D"/>
    <w:rsid w:val="003013D1"/>
    <w:rsid w:val="00301F3D"/>
    <w:rsid w:val="00302701"/>
    <w:rsid w:val="0030285D"/>
    <w:rsid w:val="0030355D"/>
    <w:rsid w:val="003044EA"/>
    <w:rsid w:val="00304D83"/>
    <w:rsid w:val="00305F92"/>
    <w:rsid w:val="00306684"/>
    <w:rsid w:val="0030674F"/>
    <w:rsid w:val="003069DF"/>
    <w:rsid w:val="00307EA2"/>
    <w:rsid w:val="00310313"/>
    <w:rsid w:val="003131D4"/>
    <w:rsid w:val="00315345"/>
    <w:rsid w:val="00315DAB"/>
    <w:rsid w:val="00315F8B"/>
    <w:rsid w:val="00316F35"/>
    <w:rsid w:val="00320918"/>
    <w:rsid w:val="00321D44"/>
    <w:rsid w:val="00322E5F"/>
    <w:rsid w:val="0032314C"/>
    <w:rsid w:val="00324DA1"/>
    <w:rsid w:val="003270CB"/>
    <w:rsid w:val="0033130E"/>
    <w:rsid w:val="00331479"/>
    <w:rsid w:val="003318E1"/>
    <w:rsid w:val="00331A96"/>
    <w:rsid w:val="00333D5F"/>
    <w:rsid w:val="00340526"/>
    <w:rsid w:val="0034090F"/>
    <w:rsid w:val="003417D4"/>
    <w:rsid w:val="0034202D"/>
    <w:rsid w:val="00342C67"/>
    <w:rsid w:val="00344D9E"/>
    <w:rsid w:val="003456D9"/>
    <w:rsid w:val="00345CB6"/>
    <w:rsid w:val="00346FD5"/>
    <w:rsid w:val="003503DA"/>
    <w:rsid w:val="00351342"/>
    <w:rsid w:val="00352E54"/>
    <w:rsid w:val="003533DB"/>
    <w:rsid w:val="00353615"/>
    <w:rsid w:val="003554F2"/>
    <w:rsid w:val="00355B36"/>
    <w:rsid w:val="00355D83"/>
    <w:rsid w:val="00356432"/>
    <w:rsid w:val="00357146"/>
    <w:rsid w:val="0036273A"/>
    <w:rsid w:val="003627CB"/>
    <w:rsid w:val="00362828"/>
    <w:rsid w:val="00364B02"/>
    <w:rsid w:val="00366716"/>
    <w:rsid w:val="00366EC3"/>
    <w:rsid w:val="003671BC"/>
    <w:rsid w:val="00367500"/>
    <w:rsid w:val="00373A10"/>
    <w:rsid w:val="003804BC"/>
    <w:rsid w:val="003826B0"/>
    <w:rsid w:val="00383C78"/>
    <w:rsid w:val="003850AC"/>
    <w:rsid w:val="0038554A"/>
    <w:rsid w:val="003857AB"/>
    <w:rsid w:val="003874C2"/>
    <w:rsid w:val="00387C76"/>
    <w:rsid w:val="003901DF"/>
    <w:rsid w:val="0039120F"/>
    <w:rsid w:val="0039404D"/>
    <w:rsid w:val="00395F6A"/>
    <w:rsid w:val="003A0116"/>
    <w:rsid w:val="003A11DA"/>
    <w:rsid w:val="003A1A18"/>
    <w:rsid w:val="003A1AE5"/>
    <w:rsid w:val="003A1BEA"/>
    <w:rsid w:val="003A5106"/>
    <w:rsid w:val="003A66E1"/>
    <w:rsid w:val="003B0974"/>
    <w:rsid w:val="003B2B01"/>
    <w:rsid w:val="003B2D8B"/>
    <w:rsid w:val="003B2F5E"/>
    <w:rsid w:val="003B4B4A"/>
    <w:rsid w:val="003B59AF"/>
    <w:rsid w:val="003B6E98"/>
    <w:rsid w:val="003B714A"/>
    <w:rsid w:val="003B74EB"/>
    <w:rsid w:val="003B76A1"/>
    <w:rsid w:val="003C15C5"/>
    <w:rsid w:val="003C356A"/>
    <w:rsid w:val="003C36D2"/>
    <w:rsid w:val="003C3DCA"/>
    <w:rsid w:val="003C46E8"/>
    <w:rsid w:val="003C49ED"/>
    <w:rsid w:val="003C54C7"/>
    <w:rsid w:val="003D02E9"/>
    <w:rsid w:val="003D0EF1"/>
    <w:rsid w:val="003D1464"/>
    <w:rsid w:val="003D2742"/>
    <w:rsid w:val="003D285F"/>
    <w:rsid w:val="003D3D29"/>
    <w:rsid w:val="003D4CC8"/>
    <w:rsid w:val="003D5A7F"/>
    <w:rsid w:val="003D6BA8"/>
    <w:rsid w:val="003D7BE3"/>
    <w:rsid w:val="003E010A"/>
    <w:rsid w:val="003E21AA"/>
    <w:rsid w:val="003E4A77"/>
    <w:rsid w:val="003E4C06"/>
    <w:rsid w:val="003E627B"/>
    <w:rsid w:val="003E7D21"/>
    <w:rsid w:val="003F011C"/>
    <w:rsid w:val="003F0248"/>
    <w:rsid w:val="003F0444"/>
    <w:rsid w:val="003F11FD"/>
    <w:rsid w:val="003F1AE9"/>
    <w:rsid w:val="003F1C5C"/>
    <w:rsid w:val="003F2653"/>
    <w:rsid w:val="003F3AEC"/>
    <w:rsid w:val="003F3F00"/>
    <w:rsid w:val="003F3F8E"/>
    <w:rsid w:val="003F463B"/>
    <w:rsid w:val="003F572B"/>
    <w:rsid w:val="003F60FE"/>
    <w:rsid w:val="003F7169"/>
    <w:rsid w:val="003F79B8"/>
    <w:rsid w:val="003F7E32"/>
    <w:rsid w:val="00400465"/>
    <w:rsid w:val="00400AAE"/>
    <w:rsid w:val="00400B4A"/>
    <w:rsid w:val="00401BBB"/>
    <w:rsid w:val="00402B6A"/>
    <w:rsid w:val="00402C17"/>
    <w:rsid w:val="00403808"/>
    <w:rsid w:val="00405D35"/>
    <w:rsid w:val="00407482"/>
    <w:rsid w:val="004076C8"/>
    <w:rsid w:val="00410D04"/>
    <w:rsid w:val="00411B80"/>
    <w:rsid w:val="0041481A"/>
    <w:rsid w:val="00417289"/>
    <w:rsid w:val="00417995"/>
    <w:rsid w:val="00417B99"/>
    <w:rsid w:val="0042050B"/>
    <w:rsid w:val="0042111F"/>
    <w:rsid w:val="00424158"/>
    <w:rsid w:val="00425FEE"/>
    <w:rsid w:val="00426AFE"/>
    <w:rsid w:val="00431451"/>
    <w:rsid w:val="004314A4"/>
    <w:rsid w:val="004320F4"/>
    <w:rsid w:val="004328C2"/>
    <w:rsid w:val="0043574C"/>
    <w:rsid w:val="004404FE"/>
    <w:rsid w:val="00441D77"/>
    <w:rsid w:val="00442379"/>
    <w:rsid w:val="00443238"/>
    <w:rsid w:val="00443414"/>
    <w:rsid w:val="00443BE6"/>
    <w:rsid w:val="00443EE3"/>
    <w:rsid w:val="00444AB5"/>
    <w:rsid w:val="00446FF6"/>
    <w:rsid w:val="00447F6C"/>
    <w:rsid w:val="00450A4A"/>
    <w:rsid w:val="00451EFB"/>
    <w:rsid w:val="004546D5"/>
    <w:rsid w:val="004620A4"/>
    <w:rsid w:val="00463A76"/>
    <w:rsid w:val="00464067"/>
    <w:rsid w:val="004646BB"/>
    <w:rsid w:val="00464D02"/>
    <w:rsid w:val="00464D79"/>
    <w:rsid w:val="00464E7B"/>
    <w:rsid w:val="00465C15"/>
    <w:rsid w:val="00465E70"/>
    <w:rsid w:val="00470949"/>
    <w:rsid w:val="00470A52"/>
    <w:rsid w:val="00473083"/>
    <w:rsid w:val="00473D03"/>
    <w:rsid w:val="00474FF8"/>
    <w:rsid w:val="004755AC"/>
    <w:rsid w:val="00475623"/>
    <w:rsid w:val="004757C1"/>
    <w:rsid w:val="0047635A"/>
    <w:rsid w:val="00477BBA"/>
    <w:rsid w:val="0048013A"/>
    <w:rsid w:val="00483CDA"/>
    <w:rsid w:val="00485FE4"/>
    <w:rsid w:val="00486996"/>
    <w:rsid w:val="00487CF9"/>
    <w:rsid w:val="00487F1E"/>
    <w:rsid w:val="00490EBE"/>
    <w:rsid w:val="00491A27"/>
    <w:rsid w:val="00491C8D"/>
    <w:rsid w:val="00492306"/>
    <w:rsid w:val="0049475D"/>
    <w:rsid w:val="00495B7D"/>
    <w:rsid w:val="00496A28"/>
    <w:rsid w:val="004A36CA"/>
    <w:rsid w:val="004A526B"/>
    <w:rsid w:val="004A77E0"/>
    <w:rsid w:val="004B093C"/>
    <w:rsid w:val="004B1AB8"/>
    <w:rsid w:val="004B4F74"/>
    <w:rsid w:val="004B5EA2"/>
    <w:rsid w:val="004B5EF1"/>
    <w:rsid w:val="004B68BB"/>
    <w:rsid w:val="004B6946"/>
    <w:rsid w:val="004B6D40"/>
    <w:rsid w:val="004C0234"/>
    <w:rsid w:val="004C19C2"/>
    <w:rsid w:val="004C3018"/>
    <w:rsid w:val="004C35FA"/>
    <w:rsid w:val="004C36CC"/>
    <w:rsid w:val="004C4A96"/>
    <w:rsid w:val="004C75D8"/>
    <w:rsid w:val="004D3127"/>
    <w:rsid w:val="004D3860"/>
    <w:rsid w:val="004D46E6"/>
    <w:rsid w:val="004D6A19"/>
    <w:rsid w:val="004D701F"/>
    <w:rsid w:val="004E07CF"/>
    <w:rsid w:val="004E17FB"/>
    <w:rsid w:val="004E1DE5"/>
    <w:rsid w:val="004E2B45"/>
    <w:rsid w:val="004E59AF"/>
    <w:rsid w:val="004E7BC6"/>
    <w:rsid w:val="004F0575"/>
    <w:rsid w:val="004F0B39"/>
    <w:rsid w:val="004F1497"/>
    <w:rsid w:val="004F47EF"/>
    <w:rsid w:val="004F4E75"/>
    <w:rsid w:val="004F52B7"/>
    <w:rsid w:val="004F5A2C"/>
    <w:rsid w:val="004F7170"/>
    <w:rsid w:val="004F72AB"/>
    <w:rsid w:val="0050151B"/>
    <w:rsid w:val="00501E57"/>
    <w:rsid w:val="00502D24"/>
    <w:rsid w:val="00503CDB"/>
    <w:rsid w:val="00505499"/>
    <w:rsid w:val="00505754"/>
    <w:rsid w:val="0050641E"/>
    <w:rsid w:val="0050770B"/>
    <w:rsid w:val="00511062"/>
    <w:rsid w:val="005110A8"/>
    <w:rsid w:val="00511469"/>
    <w:rsid w:val="005123C8"/>
    <w:rsid w:val="005131FD"/>
    <w:rsid w:val="00514E72"/>
    <w:rsid w:val="00515459"/>
    <w:rsid w:val="005156F2"/>
    <w:rsid w:val="00515EAD"/>
    <w:rsid w:val="005171DD"/>
    <w:rsid w:val="005228F1"/>
    <w:rsid w:val="00523644"/>
    <w:rsid w:val="005249F1"/>
    <w:rsid w:val="00524E69"/>
    <w:rsid w:val="00526C1E"/>
    <w:rsid w:val="005307E2"/>
    <w:rsid w:val="00533C45"/>
    <w:rsid w:val="00534991"/>
    <w:rsid w:val="00534F65"/>
    <w:rsid w:val="0053600A"/>
    <w:rsid w:val="005364C9"/>
    <w:rsid w:val="00537F9F"/>
    <w:rsid w:val="00543973"/>
    <w:rsid w:val="00543AC4"/>
    <w:rsid w:val="00544426"/>
    <w:rsid w:val="00546C42"/>
    <w:rsid w:val="0055198D"/>
    <w:rsid w:val="00551B12"/>
    <w:rsid w:val="00553D1D"/>
    <w:rsid w:val="00554CB9"/>
    <w:rsid w:val="00555B11"/>
    <w:rsid w:val="005632A5"/>
    <w:rsid w:val="00564B80"/>
    <w:rsid w:val="00565246"/>
    <w:rsid w:val="00566AE7"/>
    <w:rsid w:val="00571633"/>
    <w:rsid w:val="00572A85"/>
    <w:rsid w:val="00574E0F"/>
    <w:rsid w:val="005757DC"/>
    <w:rsid w:val="00575D0B"/>
    <w:rsid w:val="00577787"/>
    <w:rsid w:val="00577933"/>
    <w:rsid w:val="005812A4"/>
    <w:rsid w:val="0058333E"/>
    <w:rsid w:val="005844BE"/>
    <w:rsid w:val="005871C6"/>
    <w:rsid w:val="005878CC"/>
    <w:rsid w:val="00591D11"/>
    <w:rsid w:val="00596A35"/>
    <w:rsid w:val="005970E8"/>
    <w:rsid w:val="00597B8D"/>
    <w:rsid w:val="00597E98"/>
    <w:rsid w:val="005A0F14"/>
    <w:rsid w:val="005A4D2C"/>
    <w:rsid w:val="005A7856"/>
    <w:rsid w:val="005B0066"/>
    <w:rsid w:val="005B011E"/>
    <w:rsid w:val="005B1846"/>
    <w:rsid w:val="005B1853"/>
    <w:rsid w:val="005B2EED"/>
    <w:rsid w:val="005B3001"/>
    <w:rsid w:val="005B3556"/>
    <w:rsid w:val="005B4CAB"/>
    <w:rsid w:val="005B5775"/>
    <w:rsid w:val="005B57B4"/>
    <w:rsid w:val="005B5B1D"/>
    <w:rsid w:val="005B690B"/>
    <w:rsid w:val="005C023F"/>
    <w:rsid w:val="005C18B2"/>
    <w:rsid w:val="005C4B1E"/>
    <w:rsid w:val="005C562B"/>
    <w:rsid w:val="005C5A2F"/>
    <w:rsid w:val="005C6D37"/>
    <w:rsid w:val="005D305D"/>
    <w:rsid w:val="005D3BC4"/>
    <w:rsid w:val="005D3ECA"/>
    <w:rsid w:val="005D479E"/>
    <w:rsid w:val="005D5BD8"/>
    <w:rsid w:val="005D6B59"/>
    <w:rsid w:val="005E07FA"/>
    <w:rsid w:val="005E2B0F"/>
    <w:rsid w:val="005E2F15"/>
    <w:rsid w:val="005E4FF2"/>
    <w:rsid w:val="005E5644"/>
    <w:rsid w:val="005E5F09"/>
    <w:rsid w:val="005E69D4"/>
    <w:rsid w:val="005F01EC"/>
    <w:rsid w:val="005F098E"/>
    <w:rsid w:val="005F3180"/>
    <w:rsid w:val="005F4AB7"/>
    <w:rsid w:val="005F4F3A"/>
    <w:rsid w:val="005F5556"/>
    <w:rsid w:val="005F654F"/>
    <w:rsid w:val="005F668D"/>
    <w:rsid w:val="005F69D3"/>
    <w:rsid w:val="00601CDA"/>
    <w:rsid w:val="006020AA"/>
    <w:rsid w:val="00603DA3"/>
    <w:rsid w:val="00604309"/>
    <w:rsid w:val="00605A90"/>
    <w:rsid w:val="00607709"/>
    <w:rsid w:val="006100DD"/>
    <w:rsid w:val="00610AE0"/>
    <w:rsid w:val="0061292A"/>
    <w:rsid w:val="00612C4B"/>
    <w:rsid w:val="006132E8"/>
    <w:rsid w:val="00614E83"/>
    <w:rsid w:val="00617448"/>
    <w:rsid w:val="0061766C"/>
    <w:rsid w:val="00623835"/>
    <w:rsid w:val="00624240"/>
    <w:rsid w:val="00624B69"/>
    <w:rsid w:val="00624F4B"/>
    <w:rsid w:val="00626148"/>
    <w:rsid w:val="00627B1D"/>
    <w:rsid w:val="006302A9"/>
    <w:rsid w:val="0063281E"/>
    <w:rsid w:val="00632E07"/>
    <w:rsid w:val="00633FAE"/>
    <w:rsid w:val="00634E6E"/>
    <w:rsid w:val="00636FE6"/>
    <w:rsid w:val="0063785E"/>
    <w:rsid w:val="00637A25"/>
    <w:rsid w:val="00637F12"/>
    <w:rsid w:val="0064001B"/>
    <w:rsid w:val="00641F0A"/>
    <w:rsid w:val="00643484"/>
    <w:rsid w:val="00643F9D"/>
    <w:rsid w:val="00644BF3"/>
    <w:rsid w:val="00647E64"/>
    <w:rsid w:val="006501D5"/>
    <w:rsid w:val="00651881"/>
    <w:rsid w:val="00652CD0"/>
    <w:rsid w:val="00653172"/>
    <w:rsid w:val="0065344C"/>
    <w:rsid w:val="0065373B"/>
    <w:rsid w:val="006539D7"/>
    <w:rsid w:val="00654507"/>
    <w:rsid w:val="00655C70"/>
    <w:rsid w:val="00657786"/>
    <w:rsid w:val="006613F4"/>
    <w:rsid w:val="00661B07"/>
    <w:rsid w:val="00661FD2"/>
    <w:rsid w:val="00662E73"/>
    <w:rsid w:val="006663ED"/>
    <w:rsid w:val="0066655F"/>
    <w:rsid w:val="00667075"/>
    <w:rsid w:val="00667357"/>
    <w:rsid w:val="00670546"/>
    <w:rsid w:val="00670FAB"/>
    <w:rsid w:val="0067387F"/>
    <w:rsid w:val="00675752"/>
    <w:rsid w:val="0067588F"/>
    <w:rsid w:val="00677CD4"/>
    <w:rsid w:val="00680D8A"/>
    <w:rsid w:val="00685075"/>
    <w:rsid w:val="00685EFB"/>
    <w:rsid w:val="006873C9"/>
    <w:rsid w:val="00690D83"/>
    <w:rsid w:val="006915F0"/>
    <w:rsid w:val="0069180D"/>
    <w:rsid w:val="006925AA"/>
    <w:rsid w:val="00694606"/>
    <w:rsid w:val="00694FF6"/>
    <w:rsid w:val="0069605B"/>
    <w:rsid w:val="006967A0"/>
    <w:rsid w:val="00696AAF"/>
    <w:rsid w:val="006974D3"/>
    <w:rsid w:val="006A08D2"/>
    <w:rsid w:val="006A266A"/>
    <w:rsid w:val="006A37A3"/>
    <w:rsid w:val="006A5822"/>
    <w:rsid w:val="006A68CA"/>
    <w:rsid w:val="006A72D7"/>
    <w:rsid w:val="006B0FCD"/>
    <w:rsid w:val="006B17A1"/>
    <w:rsid w:val="006C188B"/>
    <w:rsid w:val="006C2050"/>
    <w:rsid w:val="006C2C8A"/>
    <w:rsid w:val="006C47FA"/>
    <w:rsid w:val="006C4BC9"/>
    <w:rsid w:val="006C4C70"/>
    <w:rsid w:val="006C7269"/>
    <w:rsid w:val="006D0C44"/>
    <w:rsid w:val="006D20BF"/>
    <w:rsid w:val="006D41BC"/>
    <w:rsid w:val="006D69EE"/>
    <w:rsid w:val="006D703E"/>
    <w:rsid w:val="006D74BA"/>
    <w:rsid w:val="006D7760"/>
    <w:rsid w:val="006E10C4"/>
    <w:rsid w:val="006E1EB3"/>
    <w:rsid w:val="006F0090"/>
    <w:rsid w:val="006F0AAC"/>
    <w:rsid w:val="006F15E5"/>
    <w:rsid w:val="006F2E2B"/>
    <w:rsid w:val="006F3154"/>
    <w:rsid w:val="006F3C52"/>
    <w:rsid w:val="006F4D75"/>
    <w:rsid w:val="006F51DA"/>
    <w:rsid w:val="006F5C77"/>
    <w:rsid w:val="006F62F5"/>
    <w:rsid w:val="006F6D7D"/>
    <w:rsid w:val="006F7EE8"/>
    <w:rsid w:val="00700F04"/>
    <w:rsid w:val="007017AE"/>
    <w:rsid w:val="007030CC"/>
    <w:rsid w:val="00705042"/>
    <w:rsid w:val="00705B94"/>
    <w:rsid w:val="00706B75"/>
    <w:rsid w:val="00706C77"/>
    <w:rsid w:val="007070C9"/>
    <w:rsid w:val="0070799C"/>
    <w:rsid w:val="00707D89"/>
    <w:rsid w:val="00710AA8"/>
    <w:rsid w:val="00710ADD"/>
    <w:rsid w:val="00710BD8"/>
    <w:rsid w:val="00710F23"/>
    <w:rsid w:val="0071405C"/>
    <w:rsid w:val="00714098"/>
    <w:rsid w:val="007149AC"/>
    <w:rsid w:val="007179ED"/>
    <w:rsid w:val="00720E83"/>
    <w:rsid w:val="00722465"/>
    <w:rsid w:val="00723CB8"/>
    <w:rsid w:val="00725A56"/>
    <w:rsid w:val="00726A59"/>
    <w:rsid w:val="00726EB1"/>
    <w:rsid w:val="00727648"/>
    <w:rsid w:val="00730023"/>
    <w:rsid w:val="00731F17"/>
    <w:rsid w:val="007348D4"/>
    <w:rsid w:val="00737242"/>
    <w:rsid w:val="00740702"/>
    <w:rsid w:val="00740AA2"/>
    <w:rsid w:val="00740DFF"/>
    <w:rsid w:val="00741FDF"/>
    <w:rsid w:val="00742B69"/>
    <w:rsid w:val="00744E87"/>
    <w:rsid w:val="00745081"/>
    <w:rsid w:val="007462BC"/>
    <w:rsid w:val="007502EC"/>
    <w:rsid w:val="00751370"/>
    <w:rsid w:val="00752402"/>
    <w:rsid w:val="00752919"/>
    <w:rsid w:val="00752EDF"/>
    <w:rsid w:val="007542E5"/>
    <w:rsid w:val="00754D37"/>
    <w:rsid w:val="0075687A"/>
    <w:rsid w:val="0075794D"/>
    <w:rsid w:val="0076122F"/>
    <w:rsid w:val="00761877"/>
    <w:rsid w:val="00762B69"/>
    <w:rsid w:val="00763A41"/>
    <w:rsid w:val="00765899"/>
    <w:rsid w:val="00766169"/>
    <w:rsid w:val="00766CBF"/>
    <w:rsid w:val="0076707C"/>
    <w:rsid w:val="00767ACA"/>
    <w:rsid w:val="00767B86"/>
    <w:rsid w:val="00770194"/>
    <w:rsid w:val="00770434"/>
    <w:rsid w:val="00772140"/>
    <w:rsid w:val="007721C0"/>
    <w:rsid w:val="007739FF"/>
    <w:rsid w:val="00774E04"/>
    <w:rsid w:val="00776187"/>
    <w:rsid w:val="00777356"/>
    <w:rsid w:val="00777BA1"/>
    <w:rsid w:val="00777C74"/>
    <w:rsid w:val="00782020"/>
    <w:rsid w:val="00782DD8"/>
    <w:rsid w:val="007842B1"/>
    <w:rsid w:val="00784449"/>
    <w:rsid w:val="007855DC"/>
    <w:rsid w:val="00785C8A"/>
    <w:rsid w:val="00786736"/>
    <w:rsid w:val="007868AB"/>
    <w:rsid w:val="00787A1A"/>
    <w:rsid w:val="00790A58"/>
    <w:rsid w:val="00793D88"/>
    <w:rsid w:val="007947DB"/>
    <w:rsid w:val="007948B5"/>
    <w:rsid w:val="007964AE"/>
    <w:rsid w:val="00796A7A"/>
    <w:rsid w:val="007974E7"/>
    <w:rsid w:val="00797E9A"/>
    <w:rsid w:val="007A2060"/>
    <w:rsid w:val="007A23AC"/>
    <w:rsid w:val="007A2A08"/>
    <w:rsid w:val="007A2BD5"/>
    <w:rsid w:val="007A3109"/>
    <w:rsid w:val="007A59A8"/>
    <w:rsid w:val="007A603C"/>
    <w:rsid w:val="007A6232"/>
    <w:rsid w:val="007A6C6F"/>
    <w:rsid w:val="007B192D"/>
    <w:rsid w:val="007B24B4"/>
    <w:rsid w:val="007B26F8"/>
    <w:rsid w:val="007B440B"/>
    <w:rsid w:val="007B77A5"/>
    <w:rsid w:val="007C0882"/>
    <w:rsid w:val="007C11EB"/>
    <w:rsid w:val="007C1ACD"/>
    <w:rsid w:val="007C2114"/>
    <w:rsid w:val="007C2224"/>
    <w:rsid w:val="007C474A"/>
    <w:rsid w:val="007C4ADD"/>
    <w:rsid w:val="007C5CF7"/>
    <w:rsid w:val="007C62EC"/>
    <w:rsid w:val="007D23E2"/>
    <w:rsid w:val="007D571E"/>
    <w:rsid w:val="007D5CCC"/>
    <w:rsid w:val="007D7207"/>
    <w:rsid w:val="007E107D"/>
    <w:rsid w:val="007E2F1F"/>
    <w:rsid w:val="007E35B0"/>
    <w:rsid w:val="007E754D"/>
    <w:rsid w:val="007F0855"/>
    <w:rsid w:val="007F0A0E"/>
    <w:rsid w:val="007F0D04"/>
    <w:rsid w:val="007F177C"/>
    <w:rsid w:val="007F21BE"/>
    <w:rsid w:val="007F28A5"/>
    <w:rsid w:val="007F2B9F"/>
    <w:rsid w:val="007F2E9E"/>
    <w:rsid w:val="007F399E"/>
    <w:rsid w:val="007F5144"/>
    <w:rsid w:val="007F5560"/>
    <w:rsid w:val="007F6588"/>
    <w:rsid w:val="007F6E18"/>
    <w:rsid w:val="007F7D33"/>
    <w:rsid w:val="0080042C"/>
    <w:rsid w:val="00800445"/>
    <w:rsid w:val="008029E7"/>
    <w:rsid w:val="008033D2"/>
    <w:rsid w:val="00805864"/>
    <w:rsid w:val="008067F0"/>
    <w:rsid w:val="00807644"/>
    <w:rsid w:val="00807ED6"/>
    <w:rsid w:val="00813089"/>
    <w:rsid w:val="008136CA"/>
    <w:rsid w:val="008152E6"/>
    <w:rsid w:val="00816E00"/>
    <w:rsid w:val="00817767"/>
    <w:rsid w:val="0082016D"/>
    <w:rsid w:val="00821F0D"/>
    <w:rsid w:val="00825A87"/>
    <w:rsid w:val="0083043E"/>
    <w:rsid w:val="00832B29"/>
    <w:rsid w:val="00834393"/>
    <w:rsid w:val="00835D65"/>
    <w:rsid w:val="008361BC"/>
    <w:rsid w:val="008400D2"/>
    <w:rsid w:val="00840DF2"/>
    <w:rsid w:val="0084192A"/>
    <w:rsid w:val="00841E5B"/>
    <w:rsid w:val="0084266D"/>
    <w:rsid w:val="00843835"/>
    <w:rsid w:val="0084424A"/>
    <w:rsid w:val="008444E5"/>
    <w:rsid w:val="008477A5"/>
    <w:rsid w:val="0084789C"/>
    <w:rsid w:val="00852F19"/>
    <w:rsid w:val="0085423F"/>
    <w:rsid w:val="0085455D"/>
    <w:rsid w:val="00856520"/>
    <w:rsid w:val="00856D8C"/>
    <w:rsid w:val="008572AD"/>
    <w:rsid w:val="00857B5A"/>
    <w:rsid w:val="00857C66"/>
    <w:rsid w:val="00857F4E"/>
    <w:rsid w:val="00860497"/>
    <w:rsid w:val="00860D26"/>
    <w:rsid w:val="00861B33"/>
    <w:rsid w:val="00863C4D"/>
    <w:rsid w:val="00864D6F"/>
    <w:rsid w:val="0086543B"/>
    <w:rsid w:val="00871444"/>
    <w:rsid w:val="00872E09"/>
    <w:rsid w:val="008751F3"/>
    <w:rsid w:val="00875C56"/>
    <w:rsid w:val="00875E17"/>
    <w:rsid w:val="00876505"/>
    <w:rsid w:val="00881AAE"/>
    <w:rsid w:val="008822E5"/>
    <w:rsid w:val="008837F3"/>
    <w:rsid w:val="00883963"/>
    <w:rsid w:val="00884A8D"/>
    <w:rsid w:val="0088576A"/>
    <w:rsid w:val="00892BE7"/>
    <w:rsid w:val="00894EE2"/>
    <w:rsid w:val="008A0E74"/>
    <w:rsid w:val="008A1A55"/>
    <w:rsid w:val="008A241F"/>
    <w:rsid w:val="008A2D83"/>
    <w:rsid w:val="008A546E"/>
    <w:rsid w:val="008A6DF0"/>
    <w:rsid w:val="008A76F7"/>
    <w:rsid w:val="008B010D"/>
    <w:rsid w:val="008B0474"/>
    <w:rsid w:val="008B0D6B"/>
    <w:rsid w:val="008B1907"/>
    <w:rsid w:val="008B325C"/>
    <w:rsid w:val="008B39C5"/>
    <w:rsid w:val="008B749E"/>
    <w:rsid w:val="008B76AA"/>
    <w:rsid w:val="008C3B9A"/>
    <w:rsid w:val="008C4211"/>
    <w:rsid w:val="008C4219"/>
    <w:rsid w:val="008C4946"/>
    <w:rsid w:val="008C599A"/>
    <w:rsid w:val="008C7747"/>
    <w:rsid w:val="008D20F0"/>
    <w:rsid w:val="008D6644"/>
    <w:rsid w:val="008D6DF6"/>
    <w:rsid w:val="008E118E"/>
    <w:rsid w:val="008E172A"/>
    <w:rsid w:val="008E208F"/>
    <w:rsid w:val="008E2107"/>
    <w:rsid w:val="008E3E78"/>
    <w:rsid w:val="008E45C4"/>
    <w:rsid w:val="008E601E"/>
    <w:rsid w:val="008E6EE8"/>
    <w:rsid w:val="008F042B"/>
    <w:rsid w:val="008F0B9E"/>
    <w:rsid w:val="008F46A9"/>
    <w:rsid w:val="008F71BD"/>
    <w:rsid w:val="008F7298"/>
    <w:rsid w:val="00900C32"/>
    <w:rsid w:val="0090130E"/>
    <w:rsid w:val="00904619"/>
    <w:rsid w:val="009046B4"/>
    <w:rsid w:val="00905839"/>
    <w:rsid w:val="00905D34"/>
    <w:rsid w:val="0090649F"/>
    <w:rsid w:val="009076AE"/>
    <w:rsid w:val="009113ED"/>
    <w:rsid w:val="00911AB0"/>
    <w:rsid w:val="0091242E"/>
    <w:rsid w:val="00912CFE"/>
    <w:rsid w:val="009162A3"/>
    <w:rsid w:val="00916D5D"/>
    <w:rsid w:val="00921312"/>
    <w:rsid w:val="009240FE"/>
    <w:rsid w:val="009255C3"/>
    <w:rsid w:val="00925799"/>
    <w:rsid w:val="00925D81"/>
    <w:rsid w:val="00926163"/>
    <w:rsid w:val="009261B0"/>
    <w:rsid w:val="00926AB0"/>
    <w:rsid w:val="00930EDD"/>
    <w:rsid w:val="00932052"/>
    <w:rsid w:val="009321D4"/>
    <w:rsid w:val="00933839"/>
    <w:rsid w:val="00935D62"/>
    <w:rsid w:val="00937283"/>
    <w:rsid w:val="00937B41"/>
    <w:rsid w:val="0094049A"/>
    <w:rsid w:val="00946231"/>
    <w:rsid w:val="00946303"/>
    <w:rsid w:val="00946931"/>
    <w:rsid w:val="00946C32"/>
    <w:rsid w:val="00946E21"/>
    <w:rsid w:val="00947741"/>
    <w:rsid w:val="00950875"/>
    <w:rsid w:val="00952B80"/>
    <w:rsid w:val="009533E6"/>
    <w:rsid w:val="00953E5C"/>
    <w:rsid w:val="009546F8"/>
    <w:rsid w:val="009547B3"/>
    <w:rsid w:val="0095603A"/>
    <w:rsid w:val="00961558"/>
    <w:rsid w:val="009617CC"/>
    <w:rsid w:val="0096348E"/>
    <w:rsid w:val="009641B9"/>
    <w:rsid w:val="00964590"/>
    <w:rsid w:val="00965B14"/>
    <w:rsid w:val="0096789E"/>
    <w:rsid w:val="009700BA"/>
    <w:rsid w:val="00970396"/>
    <w:rsid w:val="00972255"/>
    <w:rsid w:val="009725FB"/>
    <w:rsid w:val="00972898"/>
    <w:rsid w:val="009738EF"/>
    <w:rsid w:val="009738F0"/>
    <w:rsid w:val="00975443"/>
    <w:rsid w:val="009758CA"/>
    <w:rsid w:val="009777B0"/>
    <w:rsid w:val="00981571"/>
    <w:rsid w:val="009822BD"/>
    <w:rsid w:val="00982C60"/>
    <w:rsid w:val="00983878"/>
    <w:rsid w:val="00984F1C"/>
    <w:rsid w:val="00985B84"/>
    <w:rsid w:val="0098656B"/>
    <w:rsid w:val="00986EF7"/>
    <w:rsid w:val="009900DB"/>
    <w:rsid w:val="00990114"/>
    <w:rsid w:val="009915A8"/>
    <w:rsid w:val="009928C9"/>
    <w:rsid w:val="0099463F"/>
    <w:rsid w:val="0099616F"/>
    <w:rsid w:val="009964F2"/>
    <w:rsid w:val="009A170D"/>
    <w:rsid w:val="009A1DB3"/>
    <w:rsid w:val="009A1FDA"/>
    <w:rsid w:val="009A29DD"/>
    <w:rsid w:val="009A38DB"/>
    <w:rsid w:val="009A418F"/>
    <w:rsid w:val="009A42ED"/>
    <w:rsid w:val="009A48EA"/>
    <w:rsid w:val="009A550B"/>
    <w:rsid w:val="009A5D66"/>
    <w:rsid w:val="009A6696"/>
    <w:rsid w:val="009B0054"/>
    <w:rsid w:val="009B193A"/>
    <w:rsid w:val="009B5A5F"/>
    <w:rsid w:val="009B5BF1"/>
    <w:rsid w:val="009B635F"/>
    <w:rsid w:val="009B727D"/>
    <w:rsid w:val="009B7ED1"/>
    <w:rsid w:val="009C1954"/>
    <w:rsid w:val="009C1F5F"/>
    <w:rsid w:val="009C2303"/>
    <w:rsid w:val="009C2A0D"/>
    <w:rsid w:val="009C2A29"/>
    <w:rsid w:val="009C333F"/>
    <w:rsid w:val="009C4FDC"/>
    <w:rsid w:val="009C51A8"/>
    <w:rsid w:val="009C5F6F"/>
    <w:rsid w:val="009C6AF2"/>
    <w:rsid w:val="009C7E2C"/>
    <w:rsid w:val="009D148B"/>
    <w:rsid w:val="009D6113"/>
    <w:rsid w:val="009D61C8"/>
    <w:rsid w:val="009E1108"/>
    <w:rsid w:val="009E48AC"/>
    <w:rsid w:val="009F00A8"/>
    <w:rsid w:val="009F0293"/>
    <w:rsid w:val="009F0ADA"/>
    <w:rsid w:val="009F0B53"/>
    <w:rsid w:val="009F2546"/>
    <w:rsid w:val="009F4C74"/>
    <w:rsid w:val="009F7F90"/>
    <w:rsid w:val="00A00E61"/>
    <w:rsid w:val="00A0471E"/>
    <w:rsid w:val="00A071CB"/>
    <w:rsid w:val="00A07EFF"/>
    <w:rsid w:val="00A1107A"/>
    <w:rsid w:val="00A11202"/>
    <w:rsid w:val="00A12745"/>
    <w:rsid w:val="00A13A86"/>
    <w:rsid w:val="00A13D56"/>
    <w:rsid w:val="00A1430E"/>
    <w:rsid w:val="00A15AC7"/>
    <w:rsid w:val="00A16696"/>
    <w:rsid w:val="00A17B63"/>
    <w:rsid w:val="00A17DAB"/>
    <w:rsid w:val="00A202E4"/>
    <w:rsid w:val="00A21547"/>
    <w:rsid w:val="00A21B06"/>
    <w:rsid w:val="00A21E4D"/>
    <w:rsid w:val="00A22133"/>
    <w:rsid w:val="00A221D8"/>
    <w:rsid w:val="00A22E4C"/>
    <w:rsid w:val="00A23476"/>
    <w:rsid w:val="00A2379D"/>
    <w:rsid w:val="00A2396B"/>
    <w:rsid w:val="00A252DE"/>
    <w:rsid w:val="00A25737"/>
    <w:rsid w:val="00A26676"/>
    <w:rsid w:val="00A26D9F"/>
    <w:rsid w:val="00A272FE"/>
    <w:rsid w:val="00A27309"/>
    <w:rsid w:val="00A35071"/>
    <w:rsid w:val="00A439ED"/>
    <w:rsid w:val="00A46D67"/>
    <w:rsid w:val="00A5018E"/>
    <w:rsid w:val="00A50335"/>
    <w:rsid w:val="00A50749"/>
    <w:rsid w:val="00A528EB"/>
    <w:rsid w:val="00A52CD1"/>
    <w:rsid w:val="00A53E4C"/>
    <w:rsid w:val="00A541C2"/>
    <w:rsid w:val="00A55066"/>
    <w:rsid w:val="00A559FF"/>
    <w:rsid w:val="00A564DC"/>
    <w:rsid w:val="00A609EF"/>
    <w:rsid w:val="00A61B9A"/>
    <w:rsid w:val="00A62E59"/>
    <w:rsid w:val="00A64442"/>
    <w:rsid w:val="00A65BC5"/>
    <w:rsid w:val="00A67B32"/>
    <w:rsid w:val="00A710BA"/>
    <w:rsid w:val="00A764EF"/>
    <w:rsid w:val="00A7742F"/>
    <w:rsid w:val="00A81950"/>
    <w:rsid w:val="00A83B22"/>
    <w:rsid w:val="00A8611F"/>
    <w:rsid w:val="00A875A4"/>
    <w:rsid w:val="00A93431"/>
    <w:rsid w:val="00A942B3"/>
    <w:rsid w:val="00A9490C"/>
    <w:rsid w:val="00A951B4"/>
    <w:rsid w:val="00A9545C"/>
    <w:rsid w:val="00A955F7"/>
    <w:rsid w:val="00A95F4A"/>
    <w:rsid w:val="00A9793B"/>
    <w:rsid w:val="00A97DDC"/>
    <w:rsid w:val="00AA1590"/>
    <w:rsid w:val="00AA20AE"/>
    <w:rsid w:val="00AA2465"/>
    <w:rsid w:val="00AA24E8"/>
    <w:rsid w:val="00AA35C3"/>
    <w:rsid w:val="00AA3BB7"/>
    <w:rsid w:val="00AA4B51"/>
    <w:rsid w:val="00AA61D0"/>
    <w:rsid w:val="00AA750E"/>
    <w:rsid w:val="00AB0193"/>
    <w:rsid w:val="00AB1354"/>
    <w:rsid w:val="00AB1495"/>
    <w:rsid w:val="00AB18FC"/>
    <w:rsid w:val="00AB2DE6"/>
    <w:rsid w:val="00AB6A8D"/>
    <w:rsid w:val="00AC0B89"/>
    <w:rsid w:val="00AC1C86"/>
    <w:rsid w:val="00AC3F9E"/>
    <w:rsid w:val="00AC52D9"/>
    <w:rsid w:val="00AC58E2"/>
    <w:rsid w:val="00AC6006"/>
    <w:rsid w:val="00AC6339"/>
    <w:rsid w:val="00AD0023"/>
    <w:rsid w:val="00AD00ED"/>
    <w:rsid w:val="00AD24FD"/>
    <w:rsid w:val="00AD2B47"/>
    <w:rsid w:val="00AD4646"/>
    <w:rsid w:val="00AD478D"/>
    <w:rsid w:val="00AD535F"/>
    <w:rsid w:val="00AD5792"/>
    <w:rsid w:val="00AD5CD7"/>
    <w:rsid w:val="00AD705A"/>
    <w:rsid w:val="00AD7685"/>
    <w:rsid w:val="00AE06C9"/>
    <w:rsid w:val="00AE157A"/>
    <w:rsid w:val="00AE2ED0"/>
    <w:rsid w:val="00AE7C73"/>
    <w:rsid w:val="00AF09B4"/>
    <w:rsid w:val="00AF0D39"/>
    <w:rsid w:val="00AF39AA"/>
    <w:rsid w:val="00AF4C2C"/>
    <w:rsid w:val="00AF5485"/>
    <w:rsid w:val="00AF5E09"/>
    <w:rsid w:val="00AF7876"/>
    <w:rsid w:val="00B019CB"/>
    <w:rsid w:val="00B03DA0"/>
    <w:rsid w:val="00B04452"/>
    <w:rsid w:val="00B06D51"/>
    <w:rsid w:val="00B06F35"/>
    <w:rsid w:val="00B1190D"/>
    <w:rsid w:val="00B121B3"/>
    <w:rsid w:val="00B12A3B"/>
    <w:rsid w:val="00B13B6C"/>
    <w:rsid w:val="00B14383"/>
    <w:rsid w:val="00B17D8A"/>
    <w:rsid w:val="00B20AE7"/>
    <w:rsid w:val="00B21655"/>
    <w:rsid w:val="00B2169C"/>
    <w:rsid w:val="00B23F7B"/>
    <w:rsid w:val="00B25394"/>
    <w:rsid w:val="00B25E04"/>
    <w:rsid w:val="00B30296"/>
    <w:rsid w:val="00B31EC6"/>
    <w:rsid w:val="00B320F4"/>
    <w:rsid w:val="00B32309"/>
    <w:rsid w:val="00B32694"/>
    <w:rsid w:val="00B33D79"/>
    <w:rsid w:val="00B34E5D"/>
    <w:rsid w:val="00B36D7E"/>
    <w:rsid w:val="00B37FF2"/>
    <w:rsid w:val="00B412E4"/>
    <w:rsid w:val="00B421B2"/>
    <w:rsid w:val="00B4418A"/>
    <w:rsid w:val="00B44DEC"/>
    <w:rsid w:val="00B459F6"/>
    <w:rsid w:val="00B47583"/>
    <w:rsid w:val="00B475DA"/>
    <w:rsid w:val="00B52DB5"/>
    <w:rsid w:val="00B530FA"/>
    <w:rsid w:val="00B54A8F"/>
    <w:rsid w:val="00B561AF"/>
    <w:rsid w:val="00B564ED"/>
    <w:rsid w:val="00B607B2"/>
    <w:rsid w:val="00B61C9B"/>
    <w:rsid w:val="00B62524"/>
    <w:rsid w:val="00B62B8C"/>
    <w:rsid w:val="00B64063"/>
    <w:rsid w:val="00B6431B"/>
    <w:rsid w:val="00B666C8"/>
    <w:rsid w:val="00B66756"/>
    <w:rsid w:val="00B668C1"/>
    <w:rsid w:val="00B67038"/>
    <w:rsid w:val="00B713B6"/>
    <w:rsid w:val="00B765EC"/>
    <w:rsid w:val="00B81B63"/>
    <w:rsid w:val="00B831D3"/>
    <w:rsid w:val="00B84781"/>
    <w:rsid w:val="00B84959"/>
    <w:rsid w:val="00B871D5"/>
    <w:rsid w:val="00B871DC"/>
    <w:rsid w:val="00B8759C"/>
    <w:rsid w:val="00B87FF7"/>
    <w:rsid w:val="00B905B5"/>
    <w:rsid w:val="00B906AC"/>
    <w:rsid w:val="00B914B9"/>
    <w:rsid w:val="00B91B21"/>
    <w:rsid w:val="00B91FAE"/>
    <w:rsid w:val="00B9230E"/>
    <w:rsid w:val="00B94FCD"/>
    <w:rsid w:val="00B9552D"/>
    <w:rsid w:val="00B978A8"/>
    <w:rsid w:val="00BA1E0C"/>
    <w:rsid w:val="00BA255B"/>
    <w:rsid w:val="00BA2DD4"/>
    <w:rsid w:val="00BA33C2"/>
    <w:rsid w:val="00BA3C39"/>
    <w:rsid w:val="00BA3EFC"/>
    <w:rsid w:val="00BA4123"/>
    <w:rsid w:val="00BA53D3"/>
    <w:rsid w:val="00BA56B0"/>
    <w:rsid w:val="00BA5B12"/>
    <w:rsid w:val="00BB01A6"/>
    <w:rsid w:val="00BB074F"/>
    <w:rsid w:val="00BB1A3E"/>
    <w:rsid w:val="00BB24CA"/>
    <w:rsid w:val="00BB3DF6"/>
    <w:rsid w:val="00BB4BFE"/>
    <w:rsid w:val="00BB61DE"/>
    <w:rsid w:val="00BC0BAF"/>
    <w:rsid w:val="00BC199A"/>
    <w:rsid w:val="00BC2A99"/>
    <w:rsid w:val="00BC6366"/>
    <w:rsid w:val="00BD0D0B"/>
    <w:rsid w:val="00BD1154"/>
    <w:rsid w:val="00BD177E"/>
    <w:rsid w:val="00BD2FFB"/>
    <w:rsid w:val="00BD38E2"/>
    <w:rsid w:val="00BD39AC"/>
    <w:rsid w:val="00BD4CC0"/>
    <w:rsid w:val="00BD590E"/>
    <w:rsid w:val="00BD6F1C"/>
    <w:rsid w:val="00BE0653"/>
    <w:rsid w:val="00BE3358"/>
    <w:rsid w:val="00BE352D"/>
    <w:rsid w:val="00BE3DA9"/>
    <w:rsid w:val="00BE5AEF"/>
    <w:rsid w:val="00BE79D8"/>
    <w:rsid w:val="00BE7F3F"/>
    <w:rsid w:val="00BF0879"/>
    <w:rsid w:val="00BF19E2"/>
    <w:rsid w:val="00BF26E7"/>
    <w:rsid w:val="00BF27D6"/>
    <w:rsid w:val="00BF3057"/>
    <w:rsid w:val="00BF4666"/>
    <w:rsid w:val="00BF540E"/>
    <w:rsid w:val="00C000A7"/>
    <w:rsid w:val="00C039D6"/>
    <w:rsid w:val="00C03CD7"/>
    <w:rsid w:val="00C04637"/>
    <w:rsid w:val="00C054F2"/>
    <w:rsid w:val="00C105E0"/>
    <w:rsid w:val="00C1069E"/>
    <w:rsid w:val="00C10818"/>
    <w:rsid w:val="00C113CB"/>
    <w:rsid w:val="00C12339"/>
    <w:rsid w:val="00C14585"/>
    <w:rsid w:val="00C16E88"/>
    <w:rsid w:val="00C20093"/>
    <w:rsid w:val="00C21627"/>
    <w:rsid w:val="00C21746"/>
    <w:rsid w:val="00C21D7F"/>
    <w:rsid w:val="00C23230"/>
    <w:rsid w:val="00C23849"/>
    <w:rsid w:val="00C25478"/>
    <w:rsid w:val="00C27C43"/>
    <w:rsid w:val="00C31F35"/>
    <w:rsid w:val="00C3231B"/>
    <w:rsid w:val="00C32DCD"/>
    <w:rsid w:val="00C3306A"/>
    <w:rsid w:val="00C33491"/>
    <w:rsid w:val="00C33EB4"/>
    <w:rsid w:val="00C33EEB"/>
    <w:rsid w:val="00C40919"/>
    <w:rsid w:val="00C4130D"/>
    <w:rsid w:val="00C41948"/>
    <w:rsid w:val="00C4204B"/>
    <w:rsid w:val="00C4330F"/>
    <w:rsid w:val="00C43B58"/>
    <w:rsid w:val="00C4490C"/>
    <w:rsid w:val="00C44C62"/>
    <w:rsid w:val="00C5068C"/>
    <w:rsid w:val="00C53308"/>
    <w:rsid w:val="00C53532"/>
    <w:rsid w:val="00C547CE"/>
    <w:rsid w:val="00C55183"/>
    <w:rsid w:val="00C552C8"/>
    <w:rsid w:val="00C55865"/>
    <w:rsid w:val="00C55B11"/>
    <w:rsid w:val="00C573A4"/>
    <w:rsid w:val="00C574BD"/>
    <w:rsid w:val="00C57561"/>
    <w:rsid w:val="00C61E49"/>
    <w:rsid w:val="00C62F18"/>
    <w:rsid w:val="00C6360D"/>
    <w:rsid w:val="00C72F1C"/>
    <w:rsid w:val="00C730CE"/>
    <w:rsid w:val="00C74E89"/>
    <w:rsid w:val="00C7524F"/>
    <w:rsid w:val="00C76067"/>
    <w:rsid w:val="00C760B3"/>
    <w:rsid w:val="00C776A3"/>
    <w:rsid w:val="00C77831"/>
    <w:rsid w:val="00C81481"/>
    <w:rsid w:val="00C8173E"/>
    <w:rsid w:val="00C817DF"/>
    <w:rsid w:val="00C840F8"/>
    <w:rsid w:val="00C8554B"/>
    <w:rsid w:val="00C86181"/>
    <w:rsid w:val="00C863A3"/>
    <w:rsid w:val="00C902F4"/>
    <w:rsid w:val="00C903FD"/>
    <w:rsid w:val="00C9126F"/>
    <w:rsid w:val="00C92623"/>
    <w:rsid w:val="00C9544F"/>
    <w:rsid w:val="00C96A35"/>
    <w:rsid w:val="00C96DD8"/>
    <w:rsid w:val="00CA1061"/>
    <w:rsid w:val="00CA17AE"/>
    <w:rsid w:val="00CA1B58"/>
    <w:rsid w:val="00CA214E"/>
    <w:rsid w:val="00CA21EB"/>
    <w:rsid w:val="00CA3ACB"/>
    <w:rsid w:val="00CA5694"/>
    <w:rsid w:val="00CA58FE"/>
    <w:rsid w:val="00CA6A1E"/>
    <w:rsid w:val="00CA6B29"/>
    <w:rsid w:val="00CB1207"/>
    <w:rsid w:val="00CB1BB8"/>
    <w:rsid w:val="00CB2AB6"/>
    <w:rsid w:val="00CB341B"/>
    <w:rsid w:val="00CB5011"/>
    <w:rsid w:val="00CB6B3D"/>
    <w:rsid w:val="00CB6C3A"/>
    <w:rsid w:val="00CC1A32"/>
    <w:rsid w:val="00CC3265"/>
    <w:rsid w:val="00CC56D5"/>
    <w:rsid w:val="00CC5908"/>
    <w:rsid w:val="00CC63ED"/>
    <w:rsid w:val="00CC6BBD"/>
    <w:rsid w:val="00CC6D5E"/>
    <w:rsid w:val="00CD0A3B"/>
    <w:rsid w:val="00CD1229"/>
    <w:rsid w:val="00CD17A1"/>
    <w:rsid w:val="00CD2DD9"/>
    <w:rsid w:val="00CD3C32"/>
    <w:rsid w:val="00CD54F9"/>
    <w:rsid w:val="00CD77B4"/>
    <w:rsid w:val="00CE2362"/>
    <w:rsid w:val="00CE23BD"/>
    <w:rsid w:val="00CE30A1"/>
    <w:rsid w:val="00CE3E57"/>
    <w:rsid w:val="00CE4953"/>
    <w:rsid w:val="00CE4C3B"/>
    <w:rsid w:val="00CE7B85"/>
    <w:rsid w:val="00CE7FC7"/>
    <w:rsid w:val="00CF0B5A"/>
    <w:rsid w:val="00CF0C57"/>
    <w:rsid w:val="00CF14B3"/>
    <w:rsid w:val="00CF2BF1"/>
    <w:rsid w:val="00CF31BD"/>
    <w:rsid w:val="00CF36F4"/>
    <w:rsid w:val="00CF4E93"/>
    <w:rsid w:val="00D00AC7"/>
    <w:rsid w:val="00D07509"/>
    <w:rsid w:val="00D15A1F"/>
    <w:rsid w:val="00D15A66"/>
    <w:rsid w:val="00D16E54"/>
    <w:rsid w:val="00D17016"/>
    <w:rsid w:val="00D17E03"/>
    <w:rsid w:val="00D24B5B"/>
    <w:rsid w:val="00D25406"/>
    <w:rsid w:val="00D25F5C"/>
    <w:rsid w:val="00D26499"/>
    <w:rsid w:val="00D266FF"/>
    <w:rsid w:val="00D312CD"/>
    <w:rsid w:val="00D33662"/>
    <w:rsid w:val="00D33AAD"/>
    <w:rsid w:val="00D3447B"/>
    <w:rsid w:val="00D352D7"/>
    <w:rsid w:val="00D369AA"/>
    <w:rsid w:val="00D37CF5"/>
    <w:rsid w:val="00D41A4B"/>
    <w:rsid w:val="00D43313"/>
    <w:rsid w:val="00D44723"/>
    <w:rsid w:val="00D460FF"/>
    <w:rsid w:val="00D46D1C"/>
    <w:rsid w:val="00D4789B"/>
    <w:rsid w:val="00D501C4"/>
    <w:rsid w:val="00D502FE"/>
    <w:rsid w:val="00D506FE"/>
    <w:rsid w:val="00D50DD9"/>
    <w:rsid w:val="00D523B0"/>
    <w:rsid w:val="00D52B9D"/>
    <w:rsid w:val="00D5346F"/>
    <w:rsid w:val="00D5796F"/>
    <w:rsid w:val="00D61053"/>
    <w:rsid w:val="00D63236"/>
    <w:rsid w:val="00D660A7"/>
    <w:rsid w:val="00D67A97"/>
    <w:rsid w:val="00D704C0"/>
    <w:rsid w:val="00D71550"/>
    <w:rsid w:val="00D72771"/>
    <w:rsid w:val="00D73177"/>
    <w:rsid w:val="00D751F1"/>
    <w:rsid w:val="00D75277"/>
    <w:rsid w:val="00D771FA"/>
    <w:rsid w:val="00D775E0"/>
    <w:rsid w:val="00D778C2"/>
    <w:rsid w:val="00D80F09"/>
    <w:rsid w:val="00D84D06"/>
    <w:rsid w:val="00D854E9"/>
    <w:rsid w:val="00D85823"/>
    <w:rsid w:val="00D85AD5"/>
    <w:rsid w:val="00D87816"/>
    <w:rsid w:val="00D9085C"/>
    <w:rsid w:val="00D90DBD"/>
    <w:rsid w:val="00D91D94"/>
    <w:rsid w:val="00D92475"/>
    <w:rsid w:val="00D9315E"/>
    <w:rsid w:val="00D93697"/>
    <w:rsid w:val="00D93A4D"/>
    <w:rsid w:val="00D95932"/>
    <w:rsid w:val="00D971FA"/>
    <w:rsid w:val="00DA0690"/>
    <w:rsid w:val="00DA0725"/>
    <w:rsid w:val="00DA0C7F"/>
    <w:rsid w:val="00DA0D89"/>
    <w:rsid w:val="00DA2185"/>
    <w:rsid w:val="00DA2815"/>
    <w:rsid w:val="00DA33E3"/>
    <w:rsid w:val="00DA4DC7"/>
    <w:rsid w:val="00DA56D5"/>
    <w:rsid w:val="00DA6769"/>
    <w:rsid w:val="00DA6CBD"/>
    <w:rsid w:val="00DA6E16"/>
    <w:rsid w:val="00DA6E33"/>
    <w:rsid w:val="00DA749F"/>
    <w:rsid w:val="00DA7D6B"/>
    <w:rsid w:val="00DB0F8A"/>
    <w:rsid w:val="00DB15CB"/>
    <w:rsid w:val="00DB2C57"/>
    <w:rsid w:val="00DB473A"/>
    <w:rsid w:val="00DB55D9"/>
    <w:rsid w:val="00DB61FC"/>
    <w:rsid w:val="00DC0020"/>
    <w:rsid w:val="00DC20F0"/>
    <w:rsid w:val="00DC26C2"/>
    <w:rsid w:val="00DC5370"/>
    <w:rsid w:val="00DC5B8D"/>
    <w:rsid w:val="00DC5C8F"/>
    <w:rsid w:val="00DC7049"/>
    <w:rsid w:val="00DC7742"/>
    <w:rsid w:val="00DD0F6E"/>
    <w:rsid w:val="00DD22A0"/>
    <w:rsid w:val="00DD275B"/>
    <w:rsid w:val="00DD4535"/>
    <w:rsid w:val="00DD4701"/>
    <w:rsid w:val="00DD48E5"/>
    <w:rsid w:val="00DD555E"/>
    <w:rsid w:val="00DD5B4B"/>
    <w:rsid w:val="00DD6915"/>
    <w:rsid w:val="00DE08EC"/>
    <w:rsid w:val="00DE1238"/>
    <w:rsid w:val="00DE55F8"/>
    <w:rsid w:val="00DE5EDD"/>
    <w:rsid w:val="00DE5F9C"/>
    <w:rsid w:val="00DE71D1"/>
    <w:rsid w:val="00DF5169"/>
    <w:rsid w:val="00DF71AB"/>
    <w:rsid w:val="00E01195"/>
    <w:rsid w:val="00E03898"/>
    <w:rsid w:val="00E046AC"/>
    <w:rsid w:val="00E058FB"/>
    <w:rsid w:val="00E14BAB"/>
    <w:rsid w:val="00E1538E"/>
    <w:rsid w:val="00E15A2D"/>
    <w:rsid w:val="00E16EEA"/>
    <w:rsid w:val="00E20798"/>
    <w:rsid w:val="00E215F3"/>
    <w:rsid w:val="00E21C41"/>
    <w:rsid w:val="00E22C7E"/>
    <w:rsid w:val="00E23BAC"/>
    <w:rsid w:val="00E251AE"/>
    <w:rsid w:val="00E27E47"/>
    <w:rsid w:val="00E30707"/>
    <w:rsid w:val="00E318D0"/>
    <w:rsid w:val="00E34AA2"/>
    <w:rsid w:val="00E355A9"/>
    <w:rsid w:val="00E35768"/>
    <w:rsid w:val="00E35B98"/>
    <w:rsid w:val="00E35FD1"/>
    <w:rsid w:val="00E377F5"/>
    <w:rsid w:val="00E4112B"/>
    <w:rsid w:val="00E42732"/>
    <w:rsid w:val="00E427F0"/>
    <w:rsid w:val="00E44CD6"/>
    <w:rsid w:val="00E462AA"/>
    <w:rsid w:val="00E4639C"/>
    <w:rsid w:val="00E471EA"/>
    <w:rsid w:val="00E5108F"/>
    <w:rsid w:val="00E52C2E"/>
    <w:rsid w:val="00E52FB7"/>
    <w:rsid w:val="00E533F1"/>
    <w:rsid w:val="00E53817"/>
    <w:rsid w:val="00E55527"/>
    <w:rsid w:val="00E567F2"/>
    <w:rsid w:val="00E616C1"/>
    <w:rsid w:val="00E6208A"/>
    <w:rsid w:val="00E65A91"/>
    <w:rsid w:val="00E673D0"/>
    <w:rsid w:val="00E7194F"/>
    <w:rsid w:val="00E72F11"/>
    <w:rsid w:val="00E754F7"/>
    <w:rsid w:val="00E76091"/>
    <w:rsid w:val="00E766A5"/>
    <w:rsid w:val="00E7706C"/>
    <w:rsid w:val="00E77158"/>
    <w:rsid w:val="00E77B24"/>
    <w:rsid w:val="00E80805"/>
    <w:rsid w:val="00E80A65"/>
    <w:rsid w:val="00E80EA9"/>
    <w:rsid w:val="00E817FA"/>
    <w:rsid w:val="00E81DC1"/>
    <w:rsid w:val="00E8466C"/>
    <w:rsid w:val="00E84C04"/>
    <w:rsid w:val="00E851F8"/>
    <w:rsid w:val="00E8623A"/>
    <w:rsid w:val="00E86B47"/>
    <w:rsid w:val="00E86FFA"/>
    <w:rsid w:val="00E870C3"/>
    <w:rsid w:val="00E87CFE"/>
    <w:rsid w:val="00E908AB"/>
    <w:rsid w:val="00E90BCD"/>
    <w:rsid w:val="00E94218"/>
    <w:rsid w:val="00E9638E"/>
    <w:rsid w:val="00E976AA"/>
    <w:rsid w:val="00E97BDF"/>
    <w:rsid w:val="00EA1434"/>
    <w:rsid w:val="00EA2065"/>
    <w:rsid w:val="00EA20A5"/>
    <w:rsid w:val="00EA301C"/>
    <w:rsid w:val="00EA337B"/>
    <w:rsid w:val="00EA41F8"/>
    <w:rsid w:val="00EA5473"/>
    <w:rsid w:val="00EA608D"/>
    <w:rsid w:val="00EA68F2"/>
    <w:rsid w:val="00EA7B9A"/>
    <w:rsid w:val="00EB042E"/>
    <w:rsid w:val="00EB42FA"/>
    <w:rsid w:val="00EB4C03"/>
    <w:rsid w:val="00EB51B9"/>
    <w:rsid w:val="00EB5E86"/>
    <w:rsid w:val="00EB74D9"/>
    <w:rsid w:val="00EB7A35"/>
    <w:rsid w:val="00EC0486"/>
    <w:rsid w:val="00EC10A4"/>
    <w:rsid w:val="00EC2A5F"/>
    <w:rsid w:val="00EC2D6F"/>
    <w:rsid w:val="00EC3D0F"/>
    <w:rsid w:val="00EC41E7"/>
    <w:rsid w:val="00EC4A66"/>
    <w:rsid w:val="00EC4AFA"/>
    <w:rsid w:val="00EC5CFD"/>
    <w:rsid w:val="00EC6915"/>
    <w:rsid w:val="00ED0E81"/>
    <w:rsid w:val="00ED3301"/>
    <w:rsid w:val="00ED4978"/>
    <w:rsid w:val="00ED4B5F"/>
    <w:rsid w:val="00ED636E"/>
    <w:rsid w:val="00ED67EB"/>
    <w:rsid w:val="00ED73F4"/>
    <w:rsid w:val="00ED7486"/>
    <w:rsid w:val="00ED7749"/>
    <w:rsid w:val="00ED7FEF"/>
    <w:rsid w:val="00EE1370"/>
    <w:rsid w:val="00EE2F30"/>
    <w:rsid w:val="00EF0137"/>
    <w:rsid w:val="00EF073F"/>
    <w:rsid w:val="00EF07A4"/>
    <w:rsid w:val="00EF1C5C"/>
    <w:rsid w:val="00EF2A60"/>
    <w:rsid w:val="00EF30A2"/>
    <w:rsid w:val="00EF3167"/>
    <w:rsid w:val="00EF3268"/>
    <w:rsid w:val="00EF3B3C"/>
    <w:rsid w:val="00EF532F"/>
    <w:rsid w:val="00EF5BAA"/>
    <w:rsid w:val="00EF601E"/>
    <w:rsid w:val="00EF6355"/>
    <w:rsid w:val="00EF7B05"/>
    <w:rsid w:val="00F00315"/>
    <w:rsid w:val="00F0084D"/>
    <w:rsid w:val="00F01BBE"/>
    <w:rsid w:val="00F02BC5"/>
    <w:rsid w:val="00F04280"/>
    <w:rsid w:val="00F04B31"/>
    <w:rsid w:val="00F04CB4"/>
    <w:rsid w:val="00F05684"/>
    <w:rsid w:val="00F05A60"/>
    <w:rsid w:val="00F0631B"/>
    <w:rsid w:val="00F0722B"/>
    <w:rsid w:val="00F074EB"/>
    <w:rsid w:val="00F07EB9"/>
    <w:rsid w:val="00F1072B"/>
    <w:rsid w:val="00F1093E"/>
    <w:rsid w:val="00F12470"/>
    <w:rsid w:val="00F151BA"/>
    <w:rsid w:val="00F1572F"/>
    <w:rsid w:val="00F161E0"/>
    <w:rsid w:val="00F16206"/>
    <w:rsid w:val="00F17522"/>
    <w:rsid w:val="00F20E7A"/>
    <w:rsid w:val="00F21060"/>
    <w:rsid w:val="00F21282"/>
    <w:rsid w:val="00F22694"/>
    <w:rsid w:val="00F2276B"/>
    <w:rsid w:val="00F22AC9"/>
    <w:rsid w:val="00F23F94"/>
    <w:rsid w:val="00F2759F"/>
    <w:rsid w:val="00F27603"/>
    <w:rsid w:val="00F3034E"/>
    <w:rsid w:val="00F311FA"/>
    <w:rsid w:val="00F318D7"/>
    <w:rsid w:val="00F3197F"/>
    <w:rsid w:val="00F33145"/>
    <w:rsid w:val="00F3358A"/>
    <w:rsid w:val="00F34187"/>
    <w:rsid w:val="00F3507D"/>
    <w:rsid w:val="00F370B7"/>
    <w:rsid w:val="00F37DC6"/>
    <w:rsid w:val="00F37E47"/>
    <w:rsid w:val="00F40700"/>
    <w:rsid w:val="00F40EDE"/>
    <w:rsid w:val="00F4103E"/>
    <w:rsid w:val="00F4167C"/>
    <w:rsid w:val="00F41CE5"/>
    <w:rsid w:val="00F424DE"/>
    <w:rsid w:val="00F43623"/>
    <w:rsid w:val="00F43D2F"/>
    <w:rsid w:val="00F454CC"/>
    <w:rsid w:val="00F50E92"/>
    <w:rsid w:val="00F511B9"/>
    <w:rsid w:val="00F53445"/>
    <w:rsid w:val="00F538D4"/>
    <w:rsid w:val="00F56C9A"/>
    <w:rsid w:val="00F61899"/>
    <w:rsid w:val="00F655ED"/>
    <w:rsid w:val="00F6604B"/>
    <w:rsid w:val="00F66723"/>
    <w:rsid w:val="00F700A9"/>
    <w:rsid w:val="00F70323"/>
    <w:rsid w:val="00F71747"/>
    <w:rsid w:val="00F739FF"/>
    <w:rsid w:val="00F74A07"/>
    <w:rsid w:val="00F74F42"/>
    <w:rsid w:val="00F7691D"/>
    <w:rsid w:val="00F77947"/>
    <w:rsid w:val="00F80637"/>
    <w:rsid w:val="00F80D53"/>
    <w:rsid w:val="00F816B1"/>
    <w:rsid w:val="00F817E3"/>
    <w:rsid w:val="00F82DA0"/>
    <w:rsid w:val="00F835E6"/>
    <w:rsid w:val="00F83C7A"/>
    <w:rsid w:val="00F859E3"/>
    <w:rsid w:val="00F86E95"/>
    <w:rsid w:val="00F87CA4"/>
    <w:rsid w:val="00F92825"/>
    <w:rsid w:val="00F93B6C"/>
    <w:rsid w:val="00F93C65"/>
    <w:rsid w:val="00F9641E"/>
    <w:rsid w:val="00F96DFA"/>
    <w:rsid w:val="00FA2603"/>
    <w:rsid w:val="00FA319E"/>
    <w:rsid w:val="00FA37BA"/>
    <w:rsid w:val="00FA3A09"/>
    <w:rsid w:val="00FA3F91"/>
    <w:rsid w:val="00FA448A"/>
    <w:rsid w:val="00FA5620"/>
    <w:rsid w:val="00FA5AE7"/>
    <w:rsid w:val="00FA698C"/>
    <w:rsid w:val="00FA78E5"/>
    <w:rsid w:val="00FB4215"/>
    <w:rsid w:val="00FB4DB4"/>
    <w:rsid w:val="00FC0657"/>
    <w:rsid w:val="00FC1048"/>
    <w:rsid w:val="00FC1CD1"/>
    <w:rsid w:val="00FC1FF5"/>
    <w:rsid w:val="00FC3596"/>
    <w:rsid w:val="00FC6BC0"/>
    <w:rsid w:val="00FC7F5B"/>
    <w:rsid w:val="00FD11F4"/>
    <w:rsid w:val="00FD17A0"/>
    <w:rsid w:val="00FD3D38"/>
    <w:rsid w:val="00FD4256"/>
    <w:rsid w:val="00FD4C65"/>
    <w:rsid w:val="00FD51EB"/>
    <w:rsid w:val="00FD5CE2"/>
    <w:rsid w:val="00FE033E"/>
    <w:rsid w:val="00FE2840"/>
    <w:rsid w:val="00FE5B19"/>
    <w:rsid w:val="00FE7517"/>
    <w:rsid w:val="00FE76C8"/>
    <w:rsid w:val="00FF0624"/>
    <w:rsid w:val="00FF0B2B"/>
    <w:rsid w:val="00FF228E"/>
    <w:rsid w:val="00FF3021"/>
    <w:rsid w:val="00FF549F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."/>
  <w:listSeparator w:val=","/>
  <w14:docId w14:val="196B9BDF"/>
  <w15:chartTrackingRefBased/>
  <w15:docId w15:val="{AA1DB088-F1F1-4F5D-8020-B3677D9E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5"/>
      <w:szCs w:val="25"/>
      <w:lang w:val="es-DO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Black" w:eastAsia="Arial Unicode MS" w:hAnsi="Arial Black" w:cs="Arial Black"/>
      <w:bCs/>
      <w:color w:val="000000"/>
      <w:sz w:val="32"/>
      <w:szCs w:val="28"/>
      <w:lang w:val="es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right="57" w:firstLine="0"/>
      <w:jc w:val="center"/>
      <w:outlineLvl w:val="1"/>
    </w:pPr>
    <w:rPr>
      <w:rFonts w:ascii="Garamond" w:hAnsi="Garamond" w:cs="Garamond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060"/>
      </w:tabs>
      <w:ind w:left="0" w:right="57" w:firstLine="0"/>
      <w:jc w:val="both"/>
      <w:outlineLvl w:val="2"/>
    </w:pPr>
    <w:rPr>
      <w:rFonts w:ascii="Garamond" w:hAnsi="Garamond" w:cs="Garamond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Garamond" w:eastAsia="Arial Unicode MS" w:hAnsi="Garamond" w:cs="Garamond"/>
      <w:b/>
      <w:sz w:val="28"/>
      <w:szCs w:val="28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b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Century" w:hAnsi="Century" w:cs="Times New Roman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Garamond" w:hAnsi="Garamond" w:cs="Garamond"/>
      <w:sz w:val="24"/>
      <w:szCs w:val="24"/>
      <w:lang w:val="es-DO"/>
    </w:rPr>
  </w:style>
  <w:style w:type="character" w:customStyle="1" w:styleId="WW8Num8z0">
    <w:name w:val="WW8Num8z0"/>
    <w:rPr>
      <w:rFonts w:ascii="Garamond" w:hAnsi="Garamond" w:cs="Garamond"/>
      <w:b/>
      <w:color w:val="auto"/>
      <w:sz w:val="24"/>
      <w:szCs w:val="24"/>
      <w:lang w:val="es-DO"/>
    </w:rPr>
  </w:style>
  <w:style w:type="character" w:customStyle="1" w:styleId="WW8Num9z0">
    <w:name w:val="WW8Num9z0"/>
    <w:rPr>
      <w:rFonts w:ascii="Garamond" w:hAnsi="Garamond" w:cs="Garamond"/>
      <w:sz w:val="24"/>
      <w:szCs w:val="24"/>
      <w:lang w:val="es-DO"/>
    </w:rPr>
  </w:style>
  <w:style w:type="character" w:customStyle="1" w:styleId="WW8Num10z0">
    <w:name w:val="WW8Num10z0"/>
    <w:rPr>
      <w:rFonts w:ascii="Century" w:hAnsi="Century" w:cs="Times New Roman"/>
      <w:sz w:val="24"/>
      <w:szCs w:val="24"/>
      <w:lang w:val="es-DO"/>
    </w:rPr>
  </w:style>
  <w:style w:type="character" w:customStyle="1" w:styleId="WW8Num11z0">
    <w:name w:val="WW8Num11z0"/>
    <w:rPr>
      <w:rFonts w:ascii="Garamond" w:hAnsi="Garamond" w:cs="Garamond"/>
      <w:sz w:val="24"/>
      <w:szCs w:val="24"/>
      <w:lang w:val="es-DO"/>
    </w:rPr>
  </w:style>
  <w:style w:type="character" w:customStyle="1" w:styleId="WW8Num12z0">
    <w:name w:val="WW8Num1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3z0">
    <w:name w:val="WW8Num13z0"/>
    <w:rPr>
      <w:rFonts w:ascii="Garamond" w:eastAsia="SimSun" w:hAnsi="Garamond" w:cs="Garamond"/>
      <w:color w:val="auto"/>
      <w:sz w:val="24"/>
      <w:szCs w:val="24"/>
      <w:lang w:val="es-DO"/>
    </w:rPr>
  </w:style>
  <w:style w:type="character" w:customStyle="1" w:styleId="WW8Num14z0">
    <w:name w:val="WW8Num14z0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15z0">
    <w:name w:val="WW8Num15z0"/>
    <w:rPr>
      <w:rFonts w:ascii="Garamond" w:hAnsi="Garamond" w:cs="Garamond"/>
      <w:iCs/>
      <w:sz w:val="24"/>
      <w:szCs w:val="24"/>
      <w:lang w:val="es-DO"/>
    </w:rPr>
  </w:style>
  <w:style w:type="character" w:customStyle="1" w:styleId="WW8Num16z0">
    <w:name w:val="WW8Num16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7z0">
    <w:name w:val="WW8Num17z0"/>
    <w:rPr>
      <w:rFonts w:ascii="Century" w:hAnsi="Century" w:cs="Times New Roman"/>
      <w:lang w:val="es-DO"/>
    </w:rPr>
  </w:style>
  <w:style w:type="character" w:customStyle="1" w:styleId="WW8Num18z0">
    <w:name w:val="WW8Num18z0"/>
    <w:rPr>
      <w:rFonts w:ascii="Garamond" w:eastAsia="SimSun" w:hAnsi="Garamond" w:cs="Garamond"/>
      <w:sz w:val="24"/>
      <w:szCs w:val="24"/>
      <w:lang w:val="es-DO"/>
    </w:rPr>
  </w:style>
  <w:style w:type="character" w:customStyle="1" w:styleId="WW8Num19z0">
    <w:name w:val="WW8Num19z0"/>
    <w:rPr>
      <w:rFonts w:ascii="Garamond" w:hAnsi="Garamond" w:cs="Garamond"/>
      <w:b w:val="0"/>
      <w:sz w:val="24"/>
      <w:szCs w:val="24"/>
      <w:lang w:val="es-DO"/>
    </w:rPr>
  </w:style>
  <w:style w:type="character" w:customStyle="1" w:styleId="WW8Num20z0">
    <w:name w:val="WW8Num20z0"/>
    <w:rPr>
      <w:rFonts w:ascii="Garamond" w:hAnsi="Garamond" w:cs="Garamond"/>
      <w:sz w:val="24"/>
      <w:szCs w:val="24"/>
      <w:lang w:val="es-DO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3z0">
    <w:name w:val="WW8Num23z0"/>
    <w:rPr>
      <w:rFonts w:ascii="Garamond" w:hAnsi="Garamond" w:cs="Garamond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lang w:val="es-ES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WW8Num4z1">
    <w:name w:val="WW8Num4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al Black" w:eastAsia="Arial Unicode MS" w:hAnsi="Arial Black" w:cs="Times New Roman"/>
      <w:bCs/>
      <w:color w:val="000000"/>
      <w:sz w:val="32"/>
      <w:szCs w:val="28"/>
    </w:rPr>
  </w:style>
  <w:style w:type="character" w:customStyle="1" w:styleId="Ttulo2Car">
    <w:name w:val="Título 2 Car"/>
    <w:rPr>
      <w:rFonts w:ascii="Garamond" w:eastAsia="Times New Roman" w:hAnsi="Garamond" w:cs="Garamond"/>
      <w:b/>
      <w:sz w:val="24"/>
      <w:szCs w:val="24"/>
    </w:rPr>
  </w:style>
  <w:style w:type="character" w:customStyle="1" w:styleId="Ttulo3Car">
    <w:name w:val="Título 3 Car"/>
    <w:rPr>
      <w:rFonts w:ascii="Garamond" w:eastAsia="Times New Roman" w:hAnsi="Garamond" w:cs="Garamond"/>
      <w:b/>
      <w:sz w:val="28"/>
      <w:szCs w:val="28"/>
      <w:lang w:val="es-DO"/>
    </w:rPr>
  </w:style>
  <w:style w:type="character" w:customStyle="1" w:styleId="Ttulo4Car">
    <w:name w:val="Título 4 Car"/>
    <w:rPr>
      <w:rFonts w:ascii="Garamond" w:eastAsia="Arial Unicode MS" w:hAnsi="Garamond" w:cs="Times New Roman"/>
      <w:b/>
      <w:sz w:val="28"/>
      <w:szCs w:val="28"/>
      <w:lang w:val="es-DO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styleId="Ttulodellibro">
    <w:name w:val="Book Title"/>
    <w:qFormat/>
    <w:rPr>
      <w:b/>
      <w:bCs/>
      <w:smallCaps/>
      <w:spacing w:val="5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extoindependienteCar">
    <w:name w:val="Texto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3Car">
    <w:name w:val="Texto independiente 3 Car"/>
    <w:rPr>
      <w:rFonts w:ascii="Garamond" w:eastAsia="Times New Roman" w:hAnsi="Garamond" w:cs="Times New Roman"/>
      <w:b/>
      <w:color w:val="000000"/>
      <w:sz w:val="16"/>
      <w:szCs w:val="16"/>
    </w:rPr>
  </w:style>
  <w:style w:type="character" w:customStyle="1" w:styleId="Sangra2detindependienteCar">
    <w:name w:val="Sangría 2 de t.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customStyle="1" w:styleId="PiedepginaCar">
    <w:name w:val="Pie de página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Nmerodepgina">
    <w:name w:val="page number"/>
    <w:basedOn w:val="Fuentedeprrafopredeter1"/>
  </w:style>
  <w:style w:type="character" w:customStyle="1" w:styleId="EncabezadoCar">
    <w:name w:val="Encabezado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2Car">
    <w:name w:val="Texto independiente 2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MapadeldocumentoCar">
    <w:name w:val="Mapa del document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HTMLconformatoprevioCar">
    <w:name w:val="HTML con formato previo Car"/>
    <w:rPr>
      <w:rFonts w:ascii="Courier New" w:eastAsia="Times New Roman" w:hAnsi="Courier New" w:cs="Courier New"/>
      <w:sz w:val="20"/>
      <w:szCs w:val="20"/>
      <w:lang w:val="es-DO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IndexLink">
    <w:name w:val="Index Link"/>
  </w:style>
  <w:style w:type="character" w:customStyle="1" w:styleId="ListLabel25">
    <w:name w:val="ListLabel 25"/>
    <w:rPr>
      <w:color w:val="00000A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3">
    <w:name w:val="ListLabel 23"/>
    <w:rPr>
      <w:rFonts w:cs="Garamond"/>
    </w:rPr>
  </w:style>
  <w:style w:type="character" w:customStyle="1" w:styleId="ListLabel22">
    <w:name w:val="ListLabel 22"/>
    <w:rPr>
      <w:rFonts w:cs="Symbol"/>
      <w:color w:val="00000A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Wingdings"/>
      <w:color w:val="00000A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Garamond"/>
    </w:rPr>
  </w:style>
  <w:style w:type="character" w:customStyle="1" w:styleId="ListLabel15">
    <w:name w:val="ListLabel 15"/>
    <w:rPr>
      <w:rFonts w:cs="Symbol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1">
    <w:name w:val="ListLabel 11"/>
    <w:rPr>
      <w:rFonts w:cs="Wingdings"/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cs="Garamond"/>
    </w:rPr>
  </w:style>
  <w:style w:type="character" w:customStyle="1" w:styleId="ListLabel9">
    <w:name w:val="ListLabel 9"/>
    <w:rPr>
      <w:rFonts w:cs="Symbol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5">
    <w:name w:val="ListLabel 5"/>
    <w:rPr>
      <w:rFonts w:cs="Wingdings"/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ListLabel1">
    <w:name w:val="ListLabel 1"/>
    <w:rPr>
      <w:color w:val="00000A"/>
    </w:rPr>
  </w:style>
  <w:style w:type="character" w:customStyle="1" w:styleId="Fuentedeprrafopredeter5">
    <w:name w:val="Fuente de párrafo predeter.5"/>
  </w:style>
  <w:style w:type="character" w:customStyle="1" w:styleId="hps">
    <w:name w:val="hps"/>
    <w:basedOn w:val="Fuentedeprrafopredeter5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autoSpaceDE w:val="0"/>
      <w:jc w:val="both"/>
    </w:pPr>
    <w:rPr>
      <w:rFonts w:ascii="TimesNewRoman" w:hAnsi="TimesNewRoman" w:cs="TimesNewRoman"/>
      <w:b/>
      <w:color w:val="000000"/>
      <w:sz w:val="22"/>
      <w:szCs w:val="22"/>
      <w:lang w:val="es-ES"/>
    </w:rPr>
  </w:style>
  <w:style w:type="paragraph" w:customStyle="1" w:styleId="Lista21">
    <w:name w:val="Lista 21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val="es-ES" w:eastAsia="zh-CN"/>
    </w:rPr>
  </w:style>
  <w:style w:type="paragraph" w:customStyle="1" w:styleId="Sangra3detindependiente1">
    <w:name w:val="Sangría 3 de t. independiente1"/>
    <w:basedOn w:val="Normal"/>
    <w:pPr>
      <w:spacing w:line="360" w:lineRule="auto"/>
      <w:ind w:left="900"/>
      <w:jc w:val="both"/>
    </w:pPr>
    <w:rPr>
      <w:rFonts w:ascii="Garamond" w:hAnsi="Garamond" w:cs="Arial"/>
      <w:b/>
      <w:color w:val="000000"/>
      <w:sz w:val="20"/>
      <w:szCs w:val="20"/>
      <w:lang w:val="es-ES"/>
    </w:rPr>
  </w:style>
  <w:style w:type="paragraph" w:customStyle="1" w:styleId="2AutoList1">
    <w:name w:val="2AutoList1"/>
    <w:basedOn w:val="Default"/>
    <w:next w:val="Default"/>
    <w:rPr>
      <w:color w:val="auto"/>
      <w:sz w:val="20"/>
    </w:rPr>
  </w:style>
  <w:style w:type="paragraph" w:customStyle="1" w:styleId="Textoindependiente31">
    <w:name w:val="Texto independiente 31"/>
    <w:basedOn w:val="Normal"/>
    <w:pPr>
      <w:spacing w:after="120"/>
      <w:jc w:val="both"/>
    </w:pPr>
    <w:rPr>
      <w:rFonts w:ascii="Garamond" w:hAnsi="Garamond" w:cs="Garamond"/>
      <w:b/>
      <w:color w:val="000000"/>
      <w:sz w:val="16"/>
      <w:szCs w:val="16"/>
      <w:lang w:val="es-ES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Lista22">
    <w:name w:val="Lista 22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EstiloTtulo1Centrado">
    <w:name w:val="Estilo Título 1 + Centrado"/>
    <w:basedOn w:val="Ttulo1"/>
    <w:pPr>
      <w:numPr>
        <w:numId w:val="0"/>
      </w:numPr>
      <w:ind w:right="57"/>
      <w:jc w:val="center"/>
    </w:pPr>
    <w:rPr>
      <w:rFonts w:ascii="Garamond" w:eastAsia="Times New Roman" w:hAnsi="Garamond" w:cs="Garamond"/>
      <w:b/>
      <w:color w:val="auto"/>
      <w:sz w:val="28"/>
      <w:lang w:val="es-DO"/>
    </w:rPr>
  </w:style>
  <w:style w:type="paragraph" w:customStyle="1" w:styleId="EstiloTtulo4Justificado">
    <w:name w:val="Estilo Título 4 + Justificado"/>
    <w:basedOn w:val="Ttulo4"/>
    <w:pPr>
      <w:numPr>
        <w:ilvl w:val="0"/>
        <w:numId w:val="0"/>
      </w:numPr>
      <w:ind w:right="57"/>
      <w:jc w:val="both"/>
    </w:pPr>
    <w:rPr>
      <w:rFonts w:eastAsia="Times New Roman"/>
      <w:bCs/>
    </w:rPr>
  </w:style>
  <w:style w:type="paragraph" w:customStyle="1" w:styleId="EstiloTtulo4Justificado1">
    <w:name w:val="Estilo Título 4 + Justificado1"/>
    <w:basedOn w:val="Ttulo4"/>
    <w:pPr>
      <w:numPr>
        <w:ilvl w:val="0"/>
        <w:numId w:val="0"/>
      </w:numPr>
      <w:jc w:val="both"/>
    </w:pPr>
    <w:rPr>
      <w:rFonts w:eastAsia="Times New Roman"/>
      <w:bCs/>
    </w:rPr>
  </w:style>
  <w:style w:type="paragraph" w:styleId="Piedepgina">
    <w:name w:val="foot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Encabezado">
    <w:name w:val="head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NormalWeb">
    <w:name w:val="Normal (Web)"/>
    <w:basedOn w:val="Normal"/>
    <w:pPr>
      <w:spacing w:before="280" w:after="28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TDC1">
    <w:name w:val="toc 1"/>
    <w:basedOn w:val="Normal"/>
    <w:next w:val="Normal"/>
    <w:uiPriority w:val="39"/>
    <w:pPr>
      <w:ind w:right="57"/>
      <w:jc w:val="both"/>
    </w:pPr>
    <w:rPr>
      <w:rFonts w:ascii="Garamond" w:hAnsi="Garamond" w:cs="Garamond"/>
      <w:b/>
      <w:bCs/>
      <w:iCs/>
      <w:sz w:val="32"/>
      <w:szCs w:val="32"/>
      <w:lang w:eastAsia="en-US"/>
    </w:rPr>
  </w:style>
  <w:style w:type="paragraph" w:styleId="TDC2">
    <w:name w:val="toc 2"/>
    <w:basedOn w:val="Normal"/>
    <w:next w:val="Normal"/>
    <w:uiPriority w:val="39"/>
    <w:rPr>
      <w:b/>
      <w:bCs/>
      <w:color w:val="000000"/>
      <w:sz w:val="26"/>
      <w:szCs w:val="26"/>
      <w:lang w:val="es-ES" w:eastAsia="en-US"/>
    </w:rPr>
  </w:style>
  <w:style w:type="paragraph" w:styleId="TDC3">
    <w:name w:val="toc 3"/>
    <w:basedOn w:val="Normal"/>
    <w:next w:val="Normal"/>
    <w:uiPriority w:val="39"/>
    <w:pPr>
      <w:tabs>
        <w:tab w:val="right" w:leader="underscore" w:pos="8828"/>
      </w:tabs>
      <w:ind w:right="57"/>
      <w:jc w:val="both"/>
    </w:pPr>
    <w:rPr>
      <w:rFonts w:ascii="Garamond" w:hAnsi="Garamond" w:cs="Garamond"/>
      <w:b/>
      <w:sz w:val="24"/>
      <w:szCs w:val="24"/>
      <w:lang w:eastAsia="en-US"/>
    </w:rPr>
  </w:style>
  <w:style w:type="paragraph" w:customStyle="1" w:styleId="Textoindependiente22">
    <w:name w:val="Texto independiente 22"/>
    <w:basedOn w:val="Normal"/>
    <w:pPr>
      <w:spacing w:after="120" w:line="480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TOC11">
    <w:name w:val="TOC 11"/>
    <w:basedOn w:val="Default"/>
    <w:next w:val="Default"/>
    <w:pPr>
      <w:suppressAutoHyphens w:val="0"/>
      <w:spacing w:before="360"/>
    </w:pPr>
    <w:rPr>
      <w:color w:val="auto"/>
      <w:sz w:val="20"/>
    </w:rPr>
  </w:style>
  <w:style w:type="paragraph" w:customStyle="1" w:styleId="Mapadeldocumento1">
    <w:name w:val="Mapa del documento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</w:pPr>
    <w:rPr>
      <w:rFonts w:eastAsia="Calibri"/>
      <w:sz w:val="24"/>
      <w:szCs w:val="24"/>
      <w:lang w:val="es-ES"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rFonts w:ascii="Cambria" w:eastAsia="Cambria" w:hAnsi="Cambria" w:cs="Cambr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Listaconvietas1">
    <w:name w:val="Lista con viñetas1"/>
    <w:basedOn w:val="Normal"/>
    <w:pPr>
      <w:numPr>
        <w:numId w:val="2"/>
      </w:numPr>
      <w:contextualSpacing/>
    </w:pPr>
  </w:style>
  <w:style w:type="paragraph" w:styleId="HTMLconformatoprevio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styleId="TDC4">
    <w:name w:val="toc 4"/>
    <w:basedOn w:val="Index"/>
    <w:pPr>
      <w:tabs>
        <w:tab w:val="right" w:leader="dot" w:pos="8789"/>
      </w:tabs>
      <w:ind w:left="849"/>
    </w:pPr>
  </w:style>
  <w:style w:type="paragraph" w:styleId="TDC5">
    <w:name w:val="toc 5"/>
    <w:basedOn w:val="Index"/>
    <w:pPr>
      <w:tabs>
        <w:tab w:val="right" w:leader="dot" w:pos="8506"/>
      </w:tabs>
      <w:ind w:left="1132"/>
    </w:pPr>
  </w:style>
  <w:style w:type="paragraph" w:styleId="TDC6">
    <w:name w:val="toc 6"/>
    <w:basedOn w:val="Index"/>
    <w:pPr>
      <w:tabs>
        <w:tab w:val="right" w:leader="dot" w:pos="8223"/>
      </w:tabs>
      <w:ind w:left="1415"/>
    </w:pPr>
  </w:style>
  <w:style w:type="paragraph" w:styleId="TDC7">
    <w:name w:val="toc 7"/>
    <w:basedOn w:val="Index"/>
    <w:pPr>
      <w:tabs>
        <w:tab w:val="right" w:leader="dot" w:pos="7940"/>
      </w:tabs>
      <w:ind w:left="1698"/>
    </w:pPr>
  </w:style>
  <w:style w:type="paragraph" w:styleId="TDC8">
    <w:name w:val="toc 8"/>
    <w:basedOn w:val="Index"/>
    <w:pPr>
      <w:tabs>
        <w:tab w:val="right" w:leader="dot" w:pos="7657"/>
      </w:tabs>
      <w:ind w:left="1981"/>
    </w:pPr>
  </w:style>
  <w:style w:type="paragraph" w:styleId="TD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ndice10">
    <w:name w:val="Índice 10"/>
    <w:basedOn w:val="ndice"/>
    <w:pPr>
      <w:tabs>
        <w:tab w:val="right" w:leader="dot" w:pos="7091"/>
      </w:tabs>
      <w:ind w:left="2547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Listaconvietas21">
    <w:name w:val="Lista con viñetas 21"/>
    <w:basedOn w:val="Normal"/>
    <w:pPr>
      <w:ind w:left="566" w:hanging="283"/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">
    <w:name w:val="Text Body"/>
    <w:basedOn w:val="Normal"/>
    <w:pPr>
      <w:spacing w:after="120" w:line="288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A1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3556"/>
    <w:rPr>
      <w:rFonts w:ascii="Calibri" w:eastAsia="Calibri" w:hAnsi="Calibri"/>
      <w:sz w:val="22"/>
      <w:szCs w:val="22"/>
    </w:rPr>
  </w:style>
  <w:style w:type="character" w:styleId="Mencinsinresolver">
    <w:name w:val="Unresolved Mention"/>
    <w:uiPriority w:val="99"/>
    <w:semiHidden/>
    <w:unhideWhenUsed/>
    <w:rsid w:val="00443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19AB1-A8BB-40FE-B521-51665A05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Links>
    <vt:vector size="456" baseType="variant">
      <vt:variant>
        <vt:i4>7274610</vt:i4>
      </vt:variant>
      <vt:variant>
        <vt:i4>228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225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222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1179700</vt:i4>
      </vt:variant>
      <vt:variant>
        <vt:i4>219</vt:i4>
      </vt:variant>
      <vt:variant>
        <vt:i4>0</vt:i4>
      </vt:variant>
      <vt:variant>
        <vt:i4>5</vt:i4>
      </vt:variant>
      <vt:variant>
        <vt:lpwstr>mailto:licitaciones@jce.do</vt:lpwstr>
      </vt:variant>
      <vt:variant>
        <vt:lpwstr/>
      </vt:variant>
      <vt:variant>
        <vt:i4>6881533</vt:i4>
      </vt:variant>
      <vt:variant>
        <vt:i4>215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212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209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__RefHeading___Toc166307085</vt:lpwstr>
      </vt:variant>
      <vt:variant>
        <vt:i4>6881533</vt:i4>
      </vt:variant>
      <vt:variant>
        <vt:i4>206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__RefHeading___Toc166307084</vt:lpwstr>
      </vt:variant>
      <vt:variant>
        <vt:i4>6881533</vt:i4>
      </vt:variant>
      <vt:variant>
        <vt:i4>203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__RefHeading___Toc166307083</vt:lpwstr>
      </vt:variant>
      <vt:variant>
        <vt:i4>6881533</vt:i4>
      </vt:variant>
      <vt:variant>
        <vt:i4>200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__RefHeading___Toc166307082</vt:lpwstr>
      </vt:variant>
      <vt:variant>
        <vt:i4>8323148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__RefHeading___Toc166307081</vt:lpwstr>
      </vt:variant>
      <vt:variant>
        <vt:i4>6750461</vt:i4>
      </vt:variant>
      <vt:variant>
        <vt:i4>194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8323148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__RefHeading___Toc166307080</vt:lpwstr>
      </vt:variant>
      <vt:variant>
        <vt:i4>6750461</vt:i4>
      </vt:variant>
      <vt:variant>
        <vt:i4>188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185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182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__RefHeading___Toc166307078</vt:lpwstr>
      </vt:variant>
      <vt:variant>
        <vt:i4>7340108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__RefHeading___Toc166307077</vt:lpwstr>
      </vt:variant>
      <vt:variant>
        <vt:i4>6750461</vt:i4>
      </vt:variant>
      <vt:variant>
        <vt:i4>167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__RefHeading___Toc166307076</vt:lpwstr>
      </vt:variant>
      <vt:variant>
        <vt:i4>6750461</vt:i4>
      </vt:variant>
      <vt:variant>
        <vt:i4>161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158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155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152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7340108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__RefHeading___Toc166307074</vt:lpwstr>
      </vt:variant>
      <vt:variant>
        <vt:i4>6750461</vt:i4>
      </vt:variant>
      <vt:variant>
        <vt:i4>125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__RefHeading___Toc166307073</vt:lpwstr>
      </vt:variant>
      <vt:variant>
        <vt:i4>6750461</vt:i4>
      </vt:variant>
      <vt:variant>
        <vt:i4>119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116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104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98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__RefHeading___Toc166307072</vt:lpwstr>
      </vt:variant>
      <vt:variant>
        <vt:i4>6684925</vt:i4>
      </vt:variant>
      <vt:variant>
        <vt:i4>95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92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6750461</vt:i4>
      </vt:variant>
      <vt:variant>
        <vt:i4>89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__RefHeading___Toc166307067</vt:lpwstr>
      </vt:variant>
      <vt:variant>
        <vt:i4>6750461</vt:i4>
      </vt:variant>
      <vt:variant>
        <vt:i4>77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__RefHeading___Toc166307066</vt:lpwstr>
      </vt:variant>
      <vt:variant>
        <vt:i4>6750461</vt:i4>
      </vt:variant>
      <vt:variant>
        <vt:i4>71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6750461</vt:i4>
      </vt:variant>
      <vt:variant>
        <vt:i4>68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__RefHeading___Toc166307062</vt:lpwstr>
      </vt:variant>
      <vt:variant>
        <vt:i4>6750461</vt:i4>
      </vt:variant>
      <vt:variant>
        <vt:i4>65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__RefHeading___Toc166307060</vt:lpwstr>
      </vt:variant>
      <vt:variant>
        <vt:i4>6553853</vt:i4>
      </vt:variant>
      <vt:variant>
        <vt:i4>62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__RefHeading___Toc166307059</vt:lpwstr>
      </vt:variant>
      <vt:variant>
        <vt:i4>6553853</vt:i4>
      </vt:variant>
      <vt:variant>
        <vt:i4>59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__RefHeading___Toc166307058</vt:lpwstr>
      </vt:variant>
      <vt:variant>
        <vt:i4>6553853</vt:i4>
      </vt:variant>
      <vt:variant>
        <vt:i4>56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__RefHeading___Toc166307057</vt:lpwstr>
      </vt:variant>
      <vt:variant>
        <vt:i4>6553853</vt:i4>
      </vt:variant>
      <vt:variant>
        <vt:i4>53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50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__RefHeading___Toc166307054</vt:lpwstr>
      </vt:variant>
      <vt:variant>
        <vt:i4>6553853</vt:i4>
      </vt:variant>
      <vt:variant>
        <vt:i4>38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__RefHeading___Toc166307052</vt:lpwstr>
      </vt:variant>
      <vt:variant>
        <vt:i4>6553853</vt:i4>
      </vt:variant>
      <vt:variant>
        <vt:i4>29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__RefHeading___Toc166307051</vt:lpwstr>
      </vt:variant>
      <vt:variant>
        <vt:i4>6553853</vt:i4>
      </vt:variant>
      <vt:variant>
        <vt:i4>26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__RefHeading___Toc166307050</vt:lpwstr>
      </vt:variant>
      <vt:variant>
        <vt:i4>6619389</vt:i4>
      </vt:variant>
      <vt:variant>
        <vt:i4>23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__RefHeading___Toc166307049</vt:lpwstr>
      </vt:variant>
      <vt:variant>
        <vt:i4>6619389</vt:i4>
      </vt:variant>
      <vt:variant>
        <vt:i4>20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__RefHeading___Toc166307048</vt:lpwstr>
      </vt:variant>
      <vt:variant>
        <vt:i4>6619389</vt:i4>
      </vt:variant>
      <vt:variant>
        <vt:i4>17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__RefHeading___Toc166307047</vt:lpwstr>
      </vt:variant>
      <vt:variant>
        <vt:i4>6619389</vt:i4>
      </vt:variant>
      <vt:variant>
        <vt:i4>14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__RefHeading___Toc166307046</vt:lpwstr>
      </vt:variant>
      <vt:variant>
        <vt:i4>6619389</vt:i4>
      </vt:variant>
      <vt:variant>
        <vt:i4>11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__RefHeading___Toc166307045</vt:lpwstr>
      </vt:variant>
      <vt:variant>
        <vt:i4>6619389</vt:i4>
      </vt:variant>
      <vt:variant>
        <vt:i4>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Victor Antonio Diaz Peña</cp:lastModifiedBy>
  <cp:revision>139</cp:revision>
  <cp:lastPrinted>2025-05-01T14:35:00Z</cp:lastPrinted>
  <dcterms:created xsi:type="dcterms:W3CDTF">2025-03-19T15:44:00Z</dcterms:created>
  <dcterms:modified xsi:type="dcterms:W3CDTF">2025-05-01T14:57:00Z</dcterms:modified>
</cp:coreProperties>
</file>