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680C2B" w:rsidRDefault="00F538D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680C2B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680C2B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680C2B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336038FE" w:rsidR="008444E5" w:rsidRPr="00680C2B" w:rsidRDefault="008444E5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6F1F17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6F1F17">
        <w:rPr>
          <w:rFonts w:ascii="Garamond" w:hAnsi="Garamond" w:cs="Garamond"/>
          <w:color w:val="auto"/>
          <w:lang w:val="es-DO"/>
        </w:rPr>
        <w:t>5</w:t>
      </w:r>
      <w:r w:rsidRPr="006F1F17">
        <w:rPr>
          <w:rFonts w:ascii="Garamond" w:hAnsi="Garamond" w:cs="Garamond"/>
          <w:color w:val="auto"/>
          <w:lang w:val="es-DO"/>
        </w:rPr>
        <w:t>-00</w:t>
      </w:r>
      <w:r w:rsidR="007F2B9F" w:rsidRPr="006F1F17">
        <w:rPr>
          <w:rFonts w:ascii="Garamond" w:hAnsi="Garamond" w:cs="Garamond"/>
          <w:color w:val="auto"/>
          <w:lang w:val="es-DO"/>
        </w:rPr>
        <w:t>0</w:t>
      </w:r>
      <w:r w:rsidR="00680C2B" w:rsidRPr="006F1F17">
        <w:rPr>
          <w:rFonts w:ascii="Garamond" w:hAnsi="Garamond" w:cs="Garamond"/>
          <w:color w:val="auto"/>
          <w:lang w:val="es-DO"/>
        </w:rPr>
        <w:t>4</w:t>
      </w:r>
    </w:p>
    <w:p w14:paraId="1E32381A" w14:textId="18F877A1" w:rsidR="000A3C4A" w:rsidRPr="00680C2B" w:rsidRDefault="007F2B9F" w:rsidP="004704CE">
      <w:pPr>
        <w:rPr>
          <w:rFonts w:ascii="Garamond" w:hAnsi="Garamond" w:cs="Garamond"/>
          <w:b/>
          <w:sz w:val="24"/>
          <w:szCs w:val="24"/>
        </w:rPr>
      </w:pPr>
      <w:r w:rsidRPr="00680C2B">
        <w:rPr>
          <w:rFonts w:ascii="Garamond" w:hAnsi="Garamond" w:cs="Garamond"/>
          <w:b/>
          <w:sz w:val="24"/>
          <w:szCs w:val="24"/>
        </w:rPr>
        <w:t xml:space="preserve">Adquisición </w:t>
      </w:r>
      <w:r w:rsidR="002309AE" w:rsidRPr="00680C2B">
        <w:rPr>
          <w:rFonts w:ascii="Garamond" w:hAnsi="Garamond" w:cs="Garamond"/>
          <w:b/>
          <w:sz w:val="24"/>
          <w:szCs w:val="24"/>
        </w:rPr>
        <w:t xml:space="preserve">de </w:t>
      </w:r>
      <w:r w:rsidR="00760B45">
        <w:rPr>
          <w:rFonts w:ascii="Garamond" w:hAnsi="Garamond" w:cs="Garamond"/>
          <w:b/>
          <w:sz w:val="24"/>
          <w:szCs w:val="24"/>
        </w:rPr>
        <w:t>c</w:t>
      </w:r>
      <w:r w:rsidR="00680C2B" w:rsidRPr="00680C2B">
        <w:rPr>
          <w:rFonts w:ascii="Garamond" w:hAnsi="Garamond" w:cs="Garamond"/>
          <w:b/>
          <w:sz w:val="24"/>
          <w:szCs w:val="24"/>
        </w:rPr>
        <w:t>arpas</w:t>
      </w:r>
    </w:p>
    <w:p w14:paraId="079F0B86" w14:textId="77777777" w:rsidR="007F2B9F" w:rsidRPr="00680C2B" w:rsidRDefault="007F2B9F" w:rsidP="004704CE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BC56EB" w:rsidRPr="00680C2B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D17E" w14:textId="77777777" w:rsidR="00740AA2" w:rsidRPr="00680C2B" w:rsidRDefault="00740AA2" w:rsidP="004704CE">
            <w:pPr>
              <w:jc w:val="center"/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BC56EB" w:rsidRPr="00680C2B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78831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9B70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F726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BC56EB" w:rsidRPr="00680C2B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E0AB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BC56EB" w:rsidRPr="00680C2B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CE796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4D1D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680C2B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23A4" w14:textId="77777777" w:rsidR="00740AA2" w:rsidRPr="00680C2B" w:rsidRDefault="00740AA2" w:rsidP="004704C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BC56EB" w:rsidRPr="00680C2B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D5C6" w14:textId="77777777" w:rsidR="00740AA2" w:rsidRPr="00680C2B" w:rsidRDefault="00740AA2" w:rsidP="004704CE">
            <w:pPr>
              <w:jc w:val="center"/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BC56EB" w:rsidRPr="00680C2B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F293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BC56EB" w:rsidRPr="00680C2B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4C32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E1DF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BC56EB" w:rsidRPr="00680C2B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9C51E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F68D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680C2B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B5692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06F7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BC56EB" w:rsidRPr="00680C2B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B5DA" w14:textId="77777777" w:rsidR="00740AA2" w:rsidRPr="00680C2B" w:rsidRDefault="00740AA2" w:rsidP="004704C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BC56EB" w:rsidRPr="00680C2B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7EF7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BC56EB" w:rsidRPr="00680C2B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E8629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C48F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680C2B">
              <w:rPr>
                <w:rFonts w:ascii="Garamond" w:eastAsia="Calibri" w:hAnsi="Garamond" w:cs="Garamond"/>
                <w:kern w:val="0"/>
              </w:rPr>
              <w:t>é</w:t>
            </w:r>
            <w:r w:rsidRPr="00680C2B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BC56EB" w:rsidRPr="00680C2B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661A9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6583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680C2B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32DF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7225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BC56EB" w:rsidRPr="00680C2B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BB3A" w14:textId="77777777" w:rsidR="00740AA2" w:rsidRPr="00680C2B" w:rsidRDefault="00740AA2" w:rsidP="004704C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BC56EB" w:rsidRPr="00680C2B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88EA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BC56EB" w:rsidRPr="00680C2B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7E233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ADCB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680C2B">
              <w:rPr>
                <w:rFonts w:ascii="Garamond" w:eastAsia="Calibri" w:hAnsi="Garamond" w:cs="Garamond"/>
                <w:kern w:val="0"/>
              </w:rPr>
              <w:t>é</w:t>
            </w:r>
            <w:r w:rsidRPr="00680C2B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BC56EB" w:rsidRPr="00680C2B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E169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3F6D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680C2B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9CB59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D578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680C2B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9F1ED" w14:textId="77777777" w:rsidR="00740AA2" w:rsidRPr="00680C2B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D1EA" w14:textId="77777777" w:rsidR="00740AA2" w:rsidRPr="00680C2B" w:rsidRDefault="00740AA2" w:rsidP="004704CE">
            <w:pPr>
              <w:rPr>
                <w:kern w:val="0"/>
              </w:rPr>
            </w:pPr>
            <w:r w:rsidRPr="00680C2B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680C2B" w:rsidRDefault="000A70CF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680C2B" w:rsidRDefault="006D7760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680C2B" w:rsidRDefault="006D7760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680C2B" w:rsidRDefault="003671BC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1607457" w14:textId="77777777" w:rsidR="003671BC" w:rsidRPr="00680C2B" w:rsidRDefault="003671BC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C5C2D10" w14:textId="77777777" w:rsidR="00465C15" w:rsidRPr="00680C2B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739882C" w14:textId="77777777" w:rsidR="00465C15" w:rsidRPr="00680C2B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529ACCB" w14:textId="77777777" w:rsidR="00465C15" w:rsidRPr="00680C2B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AD6B30C" w14:textId="77777777" w:rsidR="00465C15" w:rsidRPr="00680C2B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9FC242" w14:textId="77777777" w:rsidR="00465C15" w:rsidRPr="00680C2B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20EC0ADC" w14:textId="77777777" w:rsidR="00465C15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24F450D8" w14:textId="77777777" w:rsidR="00845BD1" w:rsidRPr="00680C2B" w:rsidRDefault="00845BD1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sectPr w:rsidR="00845BD1" w:rsidRPr="00680C2B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BC56EB" w:rsidRDefault="00BC56EB">
      <w:r>
        <w:separator/>
      </w:r>
    </w:p>
  </w:endnote>
  <w:endnote w:type="continuationSeparator" w:id="0">
    <w:p w14:paraId="5C7C9FD3" w14:textId="77777777" w:rsidR="00BC56EB" w:rsidRDefault="00B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BC56EB" w:rsidRDefault="00BC56EB">
      <w:r>
        <w:separator/>
      </w:r>
    </w:p>
  </w:footnote>
  <w:footnote w:type="continuationSeparator" w:id="0">
    <w:p w14:paraId="1BDC48FE" w14:textId="77777777" w:rsidR="00BC56EB" w:rsidRDefault="00B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3261">
    <w:abstractNumId w:val="0"/>
  </w:num>
  <w:num w:numId="2" w16cid:durableId="1627539657">
    <w:abstractNumId w:val="1"/>
  </w:num>
  <w:num w:numId="3" w16cid:durableId="1764648443">
    <w:abstractNumId w:val="3"/>
  </w:num>
  <w:num w:numId="4" w16cid:durableId="1483812987">
    <w:abstractNumId w:val="11"/>
  </w:num>
  <w:num w:numId="5" w16cid:durableId="2095128962">
    <w:abstractNumId w:val="14"/>
  </w:num>
  <w:num w:numId="6" w16cid:durableId="408960393">
    <w:abstractNumId w:val="15"/>
  </w:num>
  <w:num w:numId="7" w16cid:durableId="795366158">
    <w:abstractNumId w:val="16"/>
  </w:num>
  <w:num w:numId="8" w16cid:durableId="709493399">
    <w:abstractNumId w:val="18"/>
  </w:num>
  <w:num w:numId="9" w16cid:durableId="1069494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646496">
    <w:abstractNumId w:val="25"/>
  </w:num>
  <w:num w:numId="11" w16cid:durableId="1185972039">
    <w:abstractNumId w:val="20"/>
  </w:num>
  <w:num w:numId="12" w16cid:durableId="1302615294">
    <w:abstractNumId w:val="22"/>
  </w:num>
  <w:num w:numId="13" w16cid:durableId="34306994">
    <w:abstractNumId w:val="4"/>
    <w:lvlOverride w:ilvl="0">
      <w:startOverride w:val="1"/>
    </w:lvlOverride>
  </w:num>
  <w:num w:numId="14" w16cid:durableId="1337922422">
    <w:abstractNumId w:val="27"/>
  </w:num>
  <w:num w:numId="15" w16cid:durableId="871189291">
    <w:abstractNumId w:val="12"/>
  </w:num>
  <w:num w:numId="16" w16cid:durableId="1503665106">
    <w:abstractNumId w:val="23"/>
  </w:num>
  <w:num w:numId="17" w16cid:durableId="244195925">
    <w:abstractNumId w:val="28"/>
  </w:num>
  <w:num w:numId="18" w16cid:durableId="1889880017">
    <w:abstractNumId w:val="18"/>
  </w:num>
  <w:num w:numId="19" w16cid:durableId="29694109">
    <w:abstractNumId w:val="25"/>
  </w:num>
  <w:num w:numId="20" w16cid:durableId="1437948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720403">
    <w:abstractNumId w:val="24"/>
  </w:num>
  <w:num w:numId="22" w16cid:durableId="249437970">
    <w:abstractNumId w:val="24"/>
  </w:num>
  <w:num w:numId="23" w16cid:durableId="1089079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330254">
    <w:abstractNumId w:val="12"/>
  </w:num>
  <w:num w:numId="25" w16cid:durableId="1381977613">
    <w:abstractNumId w:val="18"/>
  </w:num>
  <w:num w:numId="26" w16cid:durableId="286741352">
    <w:abstractNumId w:val="21"/>
  </w:num>
  <w:num w:numId="27" w16cid:durableId="9719077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5BD1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4A12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0AC1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48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035F-FD20-4454-8977-70372E1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140</cp:revision>
  <cp:lastPrinted>2025-05-12T18:04:00Z</cp:lastPrinted>
  <dcterms:created xsi:type="dcterms:W3CDTF">2025-03-19T15:44:00Z</dcterms:created>
  <dcterms:modified xsi:type="dcterms:W3CDTF">2025-05-13T19:25:00Z</dcterms:modified>
</cp:coreProperties>
</file>