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6C32" w14:textId="77777777" w:rsidR="00F21282" w:rsidRPr="008678E7" w:rsidRDefault="003503DA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8678E7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8678E7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9687E93" w14:textId="77777777" w:rsidR="00F21282" w:rsidRPr="008678E7" w:rsidRDefault="00F21282" w:rsidP="00E062F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D4A31ED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678E7">
        <w:rPr>
          <w:rFonts w:ascii="Garamond" w:hAnsi="Garamond" w:cs="Garamond"/>
          <w:sz w:val="24"/>
          <w:szCs w:val="24"/>
        </w:rPr>
        <w:t>Fecha: __________________________</w:t>
      </w:r>
    </w:p>
    <w:p w14:paraId="226A4DA1" w14:textId="2F9EAF10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80944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180944">
        <w:rPr>
          <w:rFonts w:ascii="Garamond" w:hAnsi="Garamond" w:cs="Garamond"/>
          <w:sz w:val="24"/>
          <w:szCs w:val="24"/>
        </w:rPr>
        <w:t>JCE-CCC-</w:t>
      </w:r>
      <w:r w:rsidR="00A17DAB" w:rsidRPr="00180944">
        <w:rPr>
          <w:rFonts w:ascii="Garamond" w:hAnsi="Garamond" w:cs="Garamond"/>
          <w:sz w:val="24"/>
          <w:szCs w:val="24"/>
        </w:rPr>
        <w:t>LPN-</w:t>
      </w:r>
      <w:r w:rsidR="00921312" w:rsidRPr="00180944">
        <w:rPr>
          <w:rFonts w:ascii="Garamond" w:hAnsi="Garamond" w:cs="Garamond"/>
          <w:sz w:val="24"/>
          <w:szCs w:val="24"/>
        </w:rPr>
        <w:t>202</w:t>
      </w:r>
      <w:r w:rsidR="001F2486" w:rsidRPr="00180944">
        <w:rPr>
          <w:rFonts w:ascii="Garamond" w:hAnsi="Garamond" w:cs="Garamond"/>
          <w:sz w:val="24"/>
          <w:szCs w:val="24"/>
        </w:rPr>
        <w:t>5</w:t>
      </w:r>
      <w:r w:rsidR="00921312" w:rsidRPr="00180944">
        <w:rPr>
          <w:rFonts w:ascii="Garamond" w:hAnsi="Garamond" w:cs="Garamond"/>
          <w:sz w:val="24"/>
          <w:szCs w:val="24"/>
        </w:rPr>
        <w:t>-00</w:t>
      </w:r>
      <w:r w:rsidR="007F2B9F" w:rsidRPr="00180944">
        <w:rPr>
          <w:rFonts w:ascii="Garamond" w:hAnsi="Garamond" w:cs="Garamond"/>
          <w:sz w:val="24"/>
          <w:szCs w:val="24"/>
        </w:rPr>
        <w:t>0</w:t>
      </w:r>
      <w:r w:rsidR="008678E7" w:rsidRPr="00180944">
        <w:rPr>
          <w:rFonts w:ascii="Garamond" w:hAnsi="Garamond" w:cs="Garamond"/>
          <w:sz w:val="24"/>
          <w:szCs w:val="24"/>
        </w:rPr>
        <w:t>5</w:t>
      </w:r>
    </w:p>
    <w:p w14:paraId="6330EF21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52B66D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8678E7">
        <w:rPr>
          <w:rFonts w:ascii="Garamond" w:hAnsi="Garamond" w:cs="Garamond"/>
          <w:sz w:val="24"/>
          <w:szCs w:val="24"/>
        </w:rPr>
        <w:t>Señores</w:t>
      </w:r>
    </w:p>
    <w:p w14:paraId="6B2D73F3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678E7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9C610E3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678E7">
        <w:rPr>
          <w:rFonts w:ascii="Garamond" w:hAnsi="Garamond" w:cs="Garamond"/>
          <w:sz w:val="24"/>
          <w:szCs w:val="24"/>
        </w:rPr>
        <w:t>Junta Central Electoral</w:t>
      </w:r>
    </w:p>
    <w:p w14:paraId="4E82A59D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678E7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5184703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6902CD" w14:textId="77777777" w:rsidR="00F21282" w:rsidRPr="008678E7" w:rsidRDefault="00F21282" w:rsidP="00E062F9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8678E7">
        <w:rPr>
          <w:rFonts w:ascii="Garamond" w:hAnsi="Garamond" w:cs="Garamond"/>
          <w:sz w:val="24"/>
          <w:szCs w:val="24"/>
        </w:rPr>
        <w:t>Nosotros, los suscritos, declaramos que:</w:t>
      </w:r>
    </w:p>
    <w:p w14:paraId="4A9D3B9A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678E7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046794" w14:textId="77777777" w:rsidR="00E046AC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678E7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8678E7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7D064A11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678E7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75545BF1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5830CD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678E7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8678E7">
        <w:rPr>
          <w:rFonts w:ascii="Garamond" w:hAnsi="Garamond" w:cs="Garamond"/>
          <w:sz w:val="24"/>
          <w:szCs w:val="24"/>
        </w:rPr>
        <w:t xml:space="preserve">sesenta </w:t>
      </w:r>
      <w:r w:rsidRPr="008678E7">
        <w:rPr>
          <w:rFonts w:ascii="Garamond" w:hAnsi="Garamond" w:cs="Garamond"/>
          <w:sz w:val="24"/>
          <w:szCs w:val="24"/>
        </w:rPr>
        <w:t>(</w:t>
      </w:r>
      <w:r w:rsidR="00921312" w:rsidRPr="008678E7">
        <w:rPr>
          <w:rFonts w:ascii="Garamond" w:hAnsi="Garamond" w:cs="Garamond"/>
          <w:sz w:val="24"/>
          <w:szCs w:val="24"/>
        </w:rPr>
        <w:t>6</w:t>
      </w:r>
      <w:r w:rsidRPr="008678E7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1254F2E1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F66360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678E7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8678E7">
        <w:rPr>
          <w:rFonts w:ascii="Garamond" w:hAnsi="Garamond" w:cs="Garamond"/>
          <w:sz w:val="24"/>
          <w:szCs w:val="24"/>
        </w:rPr>
        <w:t>subsidiarias, no</w:t>
      </w:r>
      <w:r w:rsidRPr="008678E7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0A4F3837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2C3D65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678E7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14:paraId="683C13FF" w14:textId="77777777" w:rsidR="00F21282" w:rsidRPr="008678E7" w:rsidRDefault="00F21282" w:rsidP="00E062F9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D80257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678E7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70DEA23D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02E7D0" w14:textId="77777777" w:rsidR="00F21282" w:rsidRPr="008678E7" w:rsidRDefault="00F21282" w:rsidP="00E062F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8678E7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8678E7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1283CE89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972B8B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36E622A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B8C9F6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678E7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0828C101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678E7">
        <w:rPr>
          <w:rFonts w:ascii="Garamond" w:hAnsi="Garamond" w:cs="Garamond"/>
          <w:sz w:val="24"/>
          <w:szCs w:val="24"/>
        </w:rPr>
        <w:t>Sello</w:t>
      </w:r>
    </w:p>
    <w:p w14:paraId="1E8106BA" w14:textId="77777777" w:rsidR="00F21282" w:rsidRPr="008678E7" w:rsidRDefault="00F21282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sectPr w:rsidR="00F21282" w:rsidRPr="008678E7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042BAE" w:rsidRDefault="00042BAE">
      <w:r>
        <w:separator/>
      </w:r>
    </w:p>
  </w:endnote>
  <w:endnote w:type="continuationSeparator" w:id="0">
    <w:p w14:paraId="5C7C9FD3" w14:textId="77777777" w:rsidR="00042BAE" w:rsidRDefault="0004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042BAE" w:rsidRDefault="00042B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042BAE" w:rsidRDefault="00042BAE">
      <w:r>
        <w:separator/>
      </w:r>
    </w:p>
  </w:footnote>
  <w:footnote w:type="continuationSeparator" w:id="0">
    <w:p w14:paraId="1BDC48FE" w14:textId="77777777" w:rsidR="00042BAE" w:rsidRDefault="0004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A0DA4"/>
    <w:multiLevelType w:val="hybridMultilevel"/>
    <w:tmpl w:val="E95E5580"/>
    <w:lvl w:ilvl="0" w:tplc="688C53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222" w:hanging="360"/>
      </w:pPr>
    </w:lvl>
    <w:lvl w:ilvl="2" w:tplc="1C0A001B" w:tentative="1">
      <w:start w:val="1"/>
      <w:numFmt w:val="lowerRoman"/>
      <w:lvlText w:val="%3."/>
      <w:lvlJc w:val="right"/>
      <w:pPr>
        <w:ind w:left="1942" w:hanging="180"/>
      </w:pPr>
    </w:lvl>
    <w:lvl w:ilvl="3" w:tplc="1C0A000F" w:tentative="1">
      <w:start w:val="1"/>
      <w:numFmt w:val="decimal"/>
      <w:lvlText w:val="%4."/>
      <w:lvlJc w:val="left"/>
      <w:pPr>
        <w:ind w:left="2662" w:hanging="360"/>
      </w:pPr>
    </w:lvl>
    <w:lvl w:ilvl="4" w:tplc="1C0A0019" w:tentative="1">
      <w:start w:val="1"/>
      <w:numFmt w:val="lowerLetter"/>
      <w:lvlText w:val="%5."/>
      <w:lvlJc w:val="left"/>
      <w:pPr>
        <w:ind w:left="3382" w:hanging="360"/>
      </w:pPr>
    </w:lvl>
    <w:lvl w:ilvl="5" w:tplc="1C0A001B" w:tentative="1">
      <w:start w:val="1"/>
      <w:numFmt w:val="lowerRoman"/>
      <w:lvlText w:val="%6."/>
      <w:lvlJc w:val="right"/>
      <w:pPr>
        <w:ind w:left="4102" w:hanging="180"/>
      </w:pPr>
    </w:lvl>
    <w:lvl w:ilvl="6" w:tplc="1C0A000F" w:tentative="1">
      <w:start w:val="1"/>
      <w:numFmt w:val="decimal"/>
      <w:lvlText w:val="%7."/>
      <w:lvlJc w:val="left"/>
      <w:pPr>
        <w:ind w:left="4822" w:hanging="360"/>
      </w:pPr>
    </w:lvl>
    <w:lvl w:ilvl="7" w:tplc="1C0A0019" w:tentative="1">
      <w:start w:val="1"/>
      <w:numFmt w:val="lowerLetter"/>
      <w:lvlText w:val="%8."/>
      <w:lvlJc w:val="left"/>
      <w:pPr>
        <w:ind w:left="5542" w:hanging="360"/>
      </w:pPr>
    </w:lvl>
    <w:lvl w:ilvl="8" w:tplc="1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9" w15:restartNumberingAfterBreak="0">
    <w:nsid w:val="734917B2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0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370633">
    <w:abstractNumId w:val="0"/>
  </w:num>
  <w:num w:numId="2" w16cid:durableId="169956255">
    <w:abstractNumId w:val="1"/>
  </w:num>
  <w:num w:numId="3" w16cid:durableId="2057662958">
    <w:abstractNumId w:val="3"/>
  </w:num>
  <w:num w:numId="4" w16cid:durableId="1925797872">
    <w:abstractNumId w:val="11"/>
  </w:num>
  <w:num w:numId="5" w16cid:durableId="771978004">
    <w:abstractNumId w:val="14"/>
  </w:num>
  <w:num w:numId="6" w16cid:durableId="62459529">
    <w:abstractNumId w:val="15"/>
  </w:num>
  <w:num w:numId="7" w16cid:durableId="1255362108">
    <w:abstractNumId w:val="16"/>
  </w:num>
  <w:num w:numId="8" w16cid:durableId="1672827095">
    <w:abstractNumId w:val="18"/>
  </w:num>
  <w:num w:numId="9" w16cid:durableId="1306937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4631145">
    <w:abstractNumId w:val="26"/>
  </w:num>
  <w:num w:numId="11" w16cid:durableId="1802455456">
    <w:abstractNumId w:val="20"/>
  </w:num>
  <w:num w:numId="12" w16cid:durableId="1840921811">
    <w:abstractNumId w:val="22"/>
  </w:num>
  <w:num w:numId="13" w16cid:durableId="788402532">
    <w:abstractNumId w:val="4"/>
    <w:lvlOverride w:ilvl="0">
      <w:startOverride w:val="1"/>
    </w:lvlOverride>
  </w:num>
  <w:num w:numId="14" w16cid:durableId="483468169">
    <w:abstractNumId w:val="28"/>
  </w:num>
  <w:num w:numId="15" w16cid:durableId="465705138">
    <w:abstractNumId w:val="12"/>
  </w:num>
  <w:num w:numId="16" w16cid:durableId="1554803598">
    <w:abstractNumId w:val="23"/>
  </w:num>
  <w:num w:numId="17" w16cid:durableId="2144692691">
    <w:abstractNumId w:val="30"/>
  </w:num>
  <w:num w:numId="18" w16cid:durableId="1803377643">
    <w:abstractNumId w:val="18"/>
  </w:num>
  <w:num w:numId="19" w16cid:durableId="556741654">
    <w:abstractNumId w:val="26"/>
  </w:num>
  <w:num w:numId="20" w16cid:durableId="1574008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0859376">
    <w:abstractNumId w:val="25"/>
  </w:num>
  <w:num w:numId="22" w16cid:durableId="1996838215">
    <w:abstractNumId w:val="25"/>
  </w:num>
  <w:num w:numId="23" w16cid:durableId="15142274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9117552">
    <w:abstractNumId w:val="12"/>
  </w:num>
  <w:num w:numId="25" w16cid:durableId="708992461">
    <w:abstractNumId w:val="18"/>
  </w:num>
  <w:num w:numId="26" w16cid:durableId="235287285">
    <w:abstractNumId w:val="21"/>
  </w:num>
  <w:num w:numId="27" w16cid:durableId="233051167">
    <w:abstractNumId w:val="25"/>
  </w:num>
  <w:num w:numId="28" w16cid:durableId="1734888276">
    <w:abstractNumId w:val="27"/>
  </w:num>
  <w:num w:numId="29" w16cid:durableId="2121222414">
    <w:abstractNumId w:val="29"/>
  </w:num>
  <w:num w:numId="30" w16cid:durableId="2102528909">
    <w:abstractNumId w:val="9"/>
    <w:lvlOverride w:ilvl="0">
      <w:startOverride w:val="1"/>
    </w:lvlOverride>
  </w:num>
  <w:num w:numId="31" w16cid:durableId="1628852451">
    <w:abstractNumId w:val="12"/>
  </w:num>
  <w:num w:numId="32" w16cid:durableId="142160769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47F8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2BAE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81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352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6F83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15E2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56BF3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944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97D3A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BDC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071E"/>
    <w:rsid w:val="002441F9"/>
    <w:rsid w:val="00244327"/>
    <w:rsid w:val="00245C5A"/>
    <w:rsid w:val="00245FB8"/>
    <w:rsid w:val="00247056"/>
    <w:rsid w:val="002500B1"/>
    <w:rsid w:val="0025097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57B4A"/>
    <w:rsid w:val="00260652"/>
    <w:rsid w:val="0026181E"/>
    <w:rsid w:val="002623BC"/>
    <w:rsid w:val="00262718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79C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3F8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AAA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E5E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0CE1"/>
    <w:rsid w:val="00401BBB"/>
    <w:rsid w:val="00402B6A"/>
    <w:rsid w:val="00402C17"/>
    <w:rsid w:val="00403808"/>
    <w:rsid w:val="00405D35"/>
    <w:rsid w:val="0040613C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24CB"/>
    <w:rsid w:val="00424158"/>
    <w:rsid w:val="00425FEE"/>
    <w:rsid w:val="00426AFE"/>
    <w:rsid w:val="00431451"/>
    <w:rsid w:val="00431474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332C"/>
    <w:rsid w:val="0049475D"/>
    <w:rsid w:val="00495B7D"/>
    <w:rsid w:val="00495E6B"/>
    <w:rsid w:val="00496A28"/>
    <w:rsid w:val="004A10D3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9DD"/>
    <w:rsid w:val="004B6D40"/>
    <w:rsid w:val="004C0234"/>
    <w:rsid w:val="004C19C2"/>
    <w:rsid w:val="004C35FA"/>
    <w:rsid w:val="004C36CC"/>
    <w:rsid w:val="004C4A96"/>
    <w:rsid w:val="004C75D8"/>
    <w:rsid w:val="004D24A7"/>
    <w:rsid w:val="004D2610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098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0896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4D0A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0A00"/>
    <w:rsid w:val="005C18B2"/>
    <w:rsid w:val="005C1C95"/>
    <w:rsid w:val="005C4B1E"/>
    <w:rsid w:val="005C562B"/>
    <w:rsid w:val="005C5A2F"/>
    <w:rsid w:val="005C5A92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5B16"/>
    <w:rsid w:val="00607709"/>
    <w:rsid w:val="006100DD"/>
    <w:rsid w:val="00610AE0"/>
    <w:rsid w:val="0061292A"/>
    <w:rsid w:val="00612C4B"/>
    <w:rsid w:val="006132E8"/>
    <w:rsid w:val="00614E83"/>
    <w:rsid w:val="006156EA"/>
    <w:rsid w:val="00615B72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6855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2E3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58E8"/>
    <w:rsid w:val="006B75D7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293B"/>
    <w:rsid w:val="006D41BC"/>
    <w:rsid w:val="006D5465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633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16F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3D4"/>
    <w:rsid w:val="007348D4"/>
    <w:rsid w:val="00735EF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5703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4BE5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54C7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322"/>
    <w:rsid w:val="00805864"/>
    <w:rsid w:val="008067F0"/>
    <w:rsid w:val="00807644"/>
    <w:rsid w:val="00807ED6"/>
    <w:rsid w:val="00813089"/>
    <w:rsid w:val="008135B1"/>
    <w:rsid w:val="008136CA"/>
    <w:rsid w:val="0081414C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351FD"/>
    <w:rsid w:val="008400D2"/>
    <w:rsid w:val="00840DF2"/>
    <w:rsid w:val="0084192A"/>
    <w:rsid w:val="00841E5B"/>
    <w:rsid w:val="0084266D"/>
    <w:rsid w:val="00843835"/>
    <w:rsid w:val="00843941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9A2"/>
    <w:rsid w:val="00864D6F"/>
    <w:rsid w:val="0086543B"/>
    <w:rsid w:val="008678E7"/>
    <w:rsid w:val="00871444"/>
    <w:rsid w:val="008728D2"/>
    <w:rsid w:val="00872E09"/>
    <w:rsid w:val="008751F3"/>
    <w:rsid w:val="00875C56"/>
    <w:rsid w:val="00875E17"/>
    <w:rsid w:val="00876505"/>
    <w:rsid w:val="00881AAE"/>
    <w:rsid w:val="00881BA1"/>
    <w:rsid w:val="00881C40"/>
    <w:rsid w:val="008822E5"/>
    <w:rsid w:val="008837F3"/>
    <w:rsid w:val="00883963"/>
    <w:rsid w:val="00884A8D"/>
    <w:rsid w:val="0088576A"/>
    <w:rsid w:val="00892BE7"/>
    <w:rsid w:val="008A0E74"/>
    <w:rsid w:val="008A1A55"/>
    <w:rsid w:val="008A2C21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260F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8F74AE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944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F40"/>
    <w:rsid w:val="009777B0"/>
    <w:rsid w:val="009778F2"/>
    <w:rsid w:val="00981571"/>
    <w:rsid w:val="009820A3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35AB"/>
    <w:rsid w:val="009E48AC"/>
    <w:rsid w:val="009E66F8"/>
    <w:rsid w:val="009F00A8"/>
    <w:rsid w:val="009F0293"/>
    <w:rsid w:val="009F0ADA"/>
    <w:rsid w:val="009F0B53"/>
    <w:rsid w:val="009F4C74"/>
    <w:rsid w:val="009F7F90"/>
    <w:rsid w:val="00A00E61"/>
    <w:rsid w:val="00A03218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AAA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6F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0AA7"/>
    <w:rsid w:val="00AE157A"/>
    <w:rsid w:val="00AE2ED0"/>
    <w:rsid w:val="00AE470A"/>
    <w:rsid w:val="00AE7C73"/>
    <w:rsid w:val="00AF09B4"/>
    <w:rsid w:val="00AF0D39"/>
    <w:rsid w:val="00AF2398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0F6E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1046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01DE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0E08"/>
    <w:rsid w:val="00C039D6"/>
    <w:rsid w:val="00C03CD7"/>
    <w:rsid w:val="00C04637"/>
    <w:rsid w:val="00C054F2"/>
    <w:rsid w:val="00C105E0"/>
    <w:rsid w:val="00C1069E"/>
    <w:rsid w:val="00C10818"/>
    <w:rsid w:val="00C113CB"/>
    <w:rsid w:val="00C1148C"/>
    <w:rsid w:val="00C14585"/>
    <w:rsid w:val="00C16E88"/>
    <w:rsid w:val="00C20093"/>
    <w:rsid w:val="00C20C7F"/>
    <w:rsid w:val="00C21627"/>
    <w:rsid w:val="00C21746"/>
    <w:rsid w:val="00C21D7F"/>
    <w:rsid w:val="00C23230"/>
    <w:rsid w:val="00C27C43"/>
    <w:rsid w:val="00C317B4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12DF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2CB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4153"/>
    <w:rsid w:val="00CB5011"/>
    <w:rsid w:val="00CB6B3D"/>
    <w:rsid w:val="00CB6C3A"/>
    <w:rsid w:val="00CB7865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4257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179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69AA"/>
    <w:rsid w:val="00D37CF5"/>
    <w:rsid w:val="00D42CC4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2C8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1778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062F9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573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6CA1"/>
    <w:rsid w:val="00E976AA"/>
    <w:rsid w:val="00E97BDF"/>
    <w:rsid w:val="00EA1434"/>
    <w:rsid w:val="00EA2065"/>
    <w:rsid w:val="00EA20A5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2E73"/>
    <w:rsid w:val="00ED3301"/>
    <w:rsid w:val="00ED4978"/>
    <w:rsid w:val="00ED636E"/>
    <w:rsid w:val="00ED67EB"/>
    <w:rsid w:val="00ED682E"/>
    <w:rsid w:val="00ED73F4"/>
    <w:rsid w:val="00ED7486"/>
    <w:rsid w:val="00ED7749"/>
    <w:rsid w:val="00ED7FC1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899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45F00"/>
    <w:rsid w:val="00F50E92"/>
    <w:rsid w:val="00F511B9"/>
    <w:rsid w:val="00F53445"/>
    <w:rsid w:val="00F538D4"/>
    <w:rsid w:val="00F53C42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59E9"/>
    <w:rsid w:val="00F86E95"/>
    <w:rsid w:val="00F8711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B7712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2F"/>
    <w:rsid w:val="00FD11F4"/>
    <w:rsid w:val="00FD17A0"/>
    <w:rsid w:val="00FD1BCC"/>
    <w:rsid w:val="00FD32BC"/>
    <w:rsid w:val="00FD4256"/>
    <w:rsid w:val="00FD4C65"/>
    <w:rsid w:val="00FD51EB"/>
    <w:rsid w:val="00FD5CE2"/>
    <w:rsid w:val="00FE0168"/>
    <w:rsid w:val="00FE02AF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AFE3-C913-4134-A5F4-4F020162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216</cp:revision>
  <cp:lastPrinted>2025-05-26T16:24:00Z</cp:lastPrinted>
  <dcterms:created xsi:type="dcterms:W3CDTF">2025-03-19T15:44:00Z</dcterms:created>
  <dcterms:modified xsi:type="dcterms:W3CDTF">2025-05-27T18:22:00Z</dcterms:modified>
</cp:coreProperties>
</file>