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B20F6E" w:rsidRDefault="003503DA" w:rsidP="00E062F9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B20F6E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B20F6E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B20F6E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B20F6E" w:rsidRDefault="00EA1434" w:rsidP="00E062F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0320F224" w:rsidR="00EA1434" w:rsidRPr="00B20F6E" w:rsidRDefault="001431DB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80944">
        <w:rPr>
          <w:rFonts w:ascii="Garamond" w:hAnsi="Garamond" w:cs="Garamond"/>
          <w:sz w:val="24"/>
          <w:szCs w:val="24"/>
        </w:rPr>
        <w:t>Referencia: JCE-CCC</w:t>
      </w:r>
      <w:r w:rsidR="00EA1434" w:rsidRPr="00180944">
        <w:rPr>
          <w:rFonts w:ascii="Garamond" w:hAnsi="Garamond" w:cs="Garamond"/>
          <w:sz w:val="24"/>
          <w:szCs w:val="24"/>
        </w:rPr>
        <w:t>-</w:t>
      </w:r>
      <w:r w:rsidR="00A17DAB" w:rsidRPr="00180944">
        <w:rPr>
          <w:rFonts w:ascii="Garamond" w:hAnsi="Garamond" w:cs="Garamond"/>
          <w:sz w:val="24"/>
          <w:szCs w:val="24"/>
        </w:rPr>
        <w:t>LPN-</w:t>
      </w:r>
      <w:r w:rsidR="00921312" w:rsidRPr="00180944">
        <w:rPr>
          <w:rFonts w:ascii="Garamond" w:hAnsi="Garamond" w:cs="Garamond"/>
          <w:sz w:val="24"/>
          <w:szCs w:val="24"/>
        </w:rPr>
        <w:t>202</w:t>
      </w:r>
      <w:r w:rsidR="001F2486" w:rsidRPr="00180944">
        <w:rPr>
          <w:rFonts w:ascii="Garamond" w:hAnsi="Garamond" w:cs="Garamond"/>
          <w:sz w:val="24"/>
          <w:szCs w:val="24"/>
        </w:rPr>
        <w:t>5</w:t>
      </w:r>
      <w:r w:rsidR="00921312" w:rsidRPr="00180944">
        <w:rPr>
          <w:rFonts w:ascii="Garamond" w:hAnsi="Garamond" w:cs="Garamond"/>
          <w:sz w:val="24"/>
          <w:szCs w:val="24"/>
        </w:rPr>
        <w:t>-00</w:t>
      </w:r>
      <w:r w:rsidR="007F2B9F" w:rsidRPr="00180944">
        <w:rPr>
          <w:rFonts w:ascii="Garamond" w:hAnsi="Garamond" w:cs="Garamond"/>
          <w:sz w:val="24"/>
          <w:szCs w:val="24"/>
        </w:rPr>
        <w:t>0</w:t>
      </w:r>
      <w:r w:rsidR="00B20F6E" w:rsidRPr="00180944">
        <w:rPr>
          <w:rFonts w:ascii="Garamond" w:hAnsi="Garamond" w:cs="Garamond"/>
          <w:sz w:val="24"/>
          <w:szCs w:val="24"/>
        </w:rPr>
        <w:t>5</w:t>
      </w:r>
    </w:p>
    <w:p w14:paraId="6DDED3DB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73B06B92" w:rsidR="00921312" w:rsidRPr="00B20F6E" w:rsidRDefault="00921312" w:rsidP="00E062F9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B20F6E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B20F6E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180944">
        <w:rPr>
          <w:rFonts w:ascii="Garamond" w:hAnsi="Garamond" w:cs="Garamond"/>
          <w:sz w:val="24"/>
          <w:szCs w:val="24"/>
        </w:rPr>
        <w:t>JCE-CCC-LPN-202</w:t>
      </w:r>
      <w:r w:rsidR="001F2486" w:rsidRPr="00180944">
        <w:rPr>
          <w:rFonts w:ascii="Garamond" w:hAnsi="Garamond" w:cs="Garamond"/>
          <w:sz w:val="24"/>
          <w:szCs w:val="24"/>
        </w:rPr>
        <w:t>5</w:t>
      </w:r>
      <w:r w:rsidRPr="00180944">
        <w:rPr>
          <w:rFonts w:ascii="Garamond" w:hAnsi="Garamond" w:cs="Garamond"/>
          <w:sz w:val="24"/>
          <w:szCs w:val="24"/>
        </w:rPr>
        <w:t>-00</w:t>
      </w:r>
      <w:r w:rsidR="007F2B9F" w:rsidRPr="00180944">
        <w:rPr>
          <w:rFonts w:ascii="Garamond" w:hAnsi="Garamond" w:cs="Garamond"/>
          <w:sz w:val="24"/>
          <w:szCs w:val="24"/>
        </w:rPr>
        <w:t>0</w:t>
      </w:r>
      <w:r w:rsidR="00B20F6E" w:rsidRPr="00180944">
        <w:rPr>
          <w:rFonts w:ascii="Garamond" w:hAnsi="Garamond" w:cs="Garamond"/>
          <w:sz w:val="24"/>
          <w:szCs w:val="24"/>
        </w:rPr>
        <w:t>5</w:t>
      </w:r>
      <w:r w:rsidRPr="00180944">
        <w:rPr>
          <w:rFonts w:ascii="Garamond" w:hAnsi="Garamond" w:cs="Garamond"/>
          <w:sz w:val="24"/>
          <w:szCs w:val="24"/>
        </w:rPr>
        <w:t>,</w:t>
      </w:r>
      <w:r w:rsidRPr="00B20F6E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14:paraId="543F4487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A34D686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816803C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B20F6E" w:rsidRDefault="00EA1434" w:rsidP="00E062F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20F6E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A626F2" w:rsidRDefault="00EA1434" w:rsidP="00E062F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A626F2" w:rsidRDefault="00EA143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A626F2" w:rsidRDefault="00EA143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A626F2" w:rsidRDefault="00EA143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A626F2" w:rsidRDefault="00EA143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A626F2" w:rsidRDefault="00921312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A626F2" w:rsidRDefault="00EA143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A626F2" w:rsidRDefault="006A68CA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Default="00E35FD1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1F3D15D" w14:textId="77777777" w:rsidR="00745703" w:rsidRPr="00A626F2" w:rsidRDefault="00745703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A626F2" w:rsidRDefault="00CA1061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A626F2" w:rsidRDefault="00BB1A3E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A626F2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042BAE" w:rsidRDefault="00042BAE">
      <w:r>
        <w:separator/>
      </w:r>
    </w:p>
  </w:endnote>
  <w:endnote w:type="continuationSeparator" w:id="0">
    <w:p w14:paraId="5C7C9FD3" w14:textId="77777777" w:rsidR="00042BAE" w:rsidRDefault="000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042BAE" w:rsidRDefault="00042B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042BAE" w:rsidRDefault="00042BAE">
      <w:r>
        <w:separator/>
      </w:r>
    </w:p>
  </w:footnote>
  <w:footnote w:type="continuationSeparator" w:id="0">
    <w:p w14:paraId="1BDC48FE" w14:textId="77777777" w:rsidR="00042BAE" w:rsidRDefault="000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0DA4"/>
    <w:multiLevelType w:val="hybridMultilevel"/>
    <w:tmpl w:val="E95E5580"/>
    <w:lvl w:ilvl="0" w:tplc="688C53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34917B2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633">
    <w:abstractNumId w:val="0"/>
  </w:num>
  <w:num w:numId="2" w16cid:durableId="169956255">
    <w:abstractNumId w:val="1"/>
  </w:num>
  <w:num w:numId="3" w16cid:durableId="2057662958">
    <w:abstractNumId w:val="3"/>
  </w:num>
  <w:num w:numId="4" w16cid:durableId="1925797872">
    <w:abstractNumId w:val="11"/>
  </w:num>
  <w:num w:numId="5" w16cid:durableId="771978004">
    <w:abstractNumId w:val="14"/>
  </w:num>
  <w:num w:numId="6" w16cid:durableId="62459529">
    <w:abstractNumId w:val="15"/>
  </w:num>
  <w:num w:numId="7" w16cid:durableId="1255362108">
    <w:abstractNumId w:val="16"/>
  </w:num>
  <w:num w:numId="8" w16cid:durableId="1672827095">
    <w:abstractNumId w:val="18"/>
  </w:num>
  <w:num w:numId="9" w16cid:durableId="130693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4631145">
    <w:abstractNumId w:val="26"/>
  </w:num>
  <w:num w:numId="11" w16cid:durableId="1802455456">
    <w:abstractNumId w:val="20"/>
  </w:num>
  <w:num w:numId="12" w16cid:durableId="1840921811">
    <w:abstractNumId w:val="22"/>
  </w:num>
  <w:num w:numId="13" w16cid:durableId="788402532">
    <w:abstractNumId w:val="4"/>
    <w:lvlOverride w:ilvl="0">
      <w:startOverride w:val="1"/>
    </w:lvlOverride>
  </w:num>
  <w:num w:numId="14" w16cid:durableId="483468169">
    <w:abstractNumId w:val="28"/>
  </w:num>
  <w:num w:numId="15" w16cid:durableId="465705138">
    <w:abstractNumId w:val="12"/>
  </w:num>
  <w:num w:numId="16" w16cid:durableId="1554803598">
    <w:abstractNumId w:val="23"/>
  </w:num>
  <w:num w:numId="17" w16cid:durableId="2144692691">
    <w:abstractNumId w:val="30"/>
  </w:num>
  <w:num w:numId="18" w16cid:durableId="1803377643">
    <w:abstractNumId w:val="18"/>
  </w:num>
  <w:num w:numId="19" w16cid:durableId="556741654">
    <w:abstractNumId w:val="26"/>
  </w:num>
  <w:num w:numId="20" w16cid:durableId="1574008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859376">
    <w:abstractNumId w:val="25"/>
  </w:num>
  <w:num w:numId="22" w16cid:durableId="1996838215">
    <w:abstractNumId w:val="25"/>
  </w:num>
  <w:num w:numId="23" w16cid:durableId="1514227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117552">
    <w:abstractNumId w:val="12"/>
  </w:num>
  <w:num w:numId="25" w16cid:durableId="708992461">
    <w:abstractNumId w:val="18"/>
  </w:num>
  <w:num w:numId="26" w16cid:durableId="235287285">
    <w:abstractNumId w:val="21"/>
  </w:num>
  <w:num w:numId="27" w16cid:durableId="233051167">
    <w:abstractNumId w:val="25"/>
  </w:num>
  <w:num w:numId="28" w16cid:durableId="1734888276">
    <w:abstractNumId w:val="27"/>
  </w:num>
  <w:num w:numId="29" w16cid:durableId="2121222414">
    <w:abstractNumId w:val="29"/>
  </w:num>
  <w:num w:numId="30" w16cid:durableId="2102528909">
    <w:abstractNumId w:val="9"/>
    <w:lvlOverride w:ilvl="0">
      <w:startOverride w:val="1"/>
    </w:lvlOverride>
  </w:num>
  <w:num w:numId="31" w16cid:durableId="1628852451">
    <w:abstractNumId w:val="12"/>
  </w:num>
  <w:num w:numId="32" w16cid:durableId="142160769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47F8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2BAE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81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35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6F83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15E2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6BF3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944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97D3A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BDC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071E"/>
    <w:rsid w:val="002441F9"/>
    <w:rsid w:val="00244327"/>
    <w:rsid w:val="00245C5A"/>
    <w:rsid w:val="00245FB8"/>
    <w:rsid w:val="00247056"/>
    <w:rsid w:val="002500B1"/>
    <w:rsid w:val="0025097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3BC"/>
    <w:rsid w:val="00262718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79C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3F8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AAA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1520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E5E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0CE1"/>
    <w:rsid w:val="00401BBB"/>
    <w:rsid w:val="00402B6A"/>
    <w:rsid w:val="00402C17"/>
    <w:rsid w:val="00403808"/>
    <w:rsid w:val="00405D35"/>
    <w:rsid w:val="0040613C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24CB"/>
    <w:rsid w:val="00424158"/>
    <w:rsid w:val="00425FEE"/>
    <w:rsid w:val="00426AFE"/>
    <w:rsid w:val="00431451"/>
    <w:rsid w:val="00431474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332C"/>
    <w:rsid w:val="0049475D"/>
    <w:rsid w:val="00495B7D"/>
    <w:rsid w:val="00495E6B"/>
    <w:rsid w:val="00496A28"/>
    <w:rsid w:val="004A10D3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9DD"/>
    <w:rsid w:val="004B6D40"/>
    <w:rsid w:val="004C0234"/>
    <w:rsid w:val="004C19C2"/>
    <w:rsid w:val="004C35FA"/>
    <w:rsid w:val="004C36CC"/>
    <w:rsid w:val="004C4A96"/>
    <w:rsid w:val="004C75D8"/>
    <w:rsid w:val="004D24A7"/>
    <w:rsid w:val="004D2610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098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0896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4D0A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0A00"/>
    <w:rsid w:val="005C18B2"/>
    <w:rsid w:val="005C1C95"/>
    <w:rsid w:val="005C4B1E"/>
    <w:rsid w:val="005C562B"/>
    <w:rsid w:val="005C5A2F"/>
    <w:rsid w:val="005C5A92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5B16"/>
    <w:rsid w:val="00607709"/>
    <w:rsid w:val="006100DD"/>
    <w:rsid w:val="00610AE0"/>
    <w:rsid w:val="0061292A"/>
    <w:rsid w:val="00612C4B"/>
    <w:rsid w:val="006132E8"/>
    <w:rsid w:val="00614E83"/>
    <w:rsid w:val="006156EA"/>
    <w:rsid w:val="00615B72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6855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2E3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58E8"/>
    <w:rsid w:val="006B75D7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293B"/>
    <w:rsid w:val="006D41BC"/>
    <w:rsid w:val="006D5465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633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16F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3D4"/>
    <w:rsid w:val="007348D4"/>
    <w:rsid w:val="00735EF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5703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4BE5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54C7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322"/>
    <w:rsid w:val="00805864"/>
    <w:rsid w:val="008067F0"/>
    <w:rsid w:val="00807644"/>
    <w:rsid w:val="00807ED6"/>
    <w:rsid w:val="00813089"/>
    <w:rsid w:val="008135B1"/>
    <w:rsid w:val="008136CA"/>
    <w:rsid w:val="0081414C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3941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9A2"/>
    <w:rsid w:val="00864D6F"/>
    <w:rsid w:val="0086543B"/>
    <w:rsid w:val="008678E7"/>
    <w:rsid w:val="00871444"/>
    <w:rsid w:val="008728D2"/>
    <w:rsid w:val="00872E09"/>
    <w:rsid w:val="008751F3"/>
    <w:rsid w:val="00875C56"/>
    <w:rsid w:val="00875E17"/>
    <w:rsid w:val="00876505"/>
    <w:rsid w:val="00881AAE"/>
    <w:rsid w:val="00881BA1"/>
    <w:rsid w:val="00881C40"/>
    <w:rsid w:val="008822E5"/>
    <w:rsid w:val="008837F3"/>
    <w:rsid w:val="00883963"/>
    <w:rsid w:val="00884A8D"/>
    <w:rsid w:val="0088576A"/>
    <w:rsid w:val="00892BE7"/>
    <w:rsid w:val="008A0E74"/>
    <w:rsid w:val="008A1A55"/>
    <w:rsid w:val="008A2C21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260F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8F74AE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F40"/>
    <w:rsid w:val="009777B0"/>
    <w:rsid w:val="009778F2"/>
    <w:rsid w:val="00981571"/>
    <w:rsid w:val="009820A3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35AB"/>
    <w:rsid w:val="009E48AC"/>
    <w:rsid w:val="009E66F8"/>
    <w:rsid w:val="009F00A8"/>
    <w:rsid w:val="009F0293"/>
    <w:rsid w:val="009F0ADA"/>
    <w:rsid w:val="009F0B53"/>
    <w:rsid w:val="009F4C74"/>
    <w:rsid w:val="009F7F90"/>
    <w:rsid w:val="00A00E61"/>
    <w:rsid w:val="00A03218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AAA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6F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0AA7"/>
    <w:rsid w:val="00AE157A"/>
    <w:rsid w:val="00AE2ED0"/>
    <w:rsid w:val="00AE470A"/>
    <w:rsid w:val="00AE7C73"/>
    <w:rsid w:val="00AF09B4"/>
    <w:rsid w:val="00AF0D39"/>
    <w:rsid w:val="00AF2398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0F6E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1046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01DE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E08"/>
    <w:rsid w:val="00C039D6"/>
    <w:rsid w:val="00C03CD7"/>
    <w:rsid w:val="00C04637"/>
    <w:rsid w:val="00C054F2"/>
    <w:rsid w:val="00C105E0"/>
    <w:rsid w:val="00C1069E"/>
    <w:rsid w:val="00C10818"/>
    <w:rsid w:val="00C113CB"/>
    <w:rsid w:val="00C1148C"/>
    <w:rsid w:val="00C14585"/>
    <w:rsid w:val="00C16E88"/>
    <w:rsid w:val="00C20093"/>
    <w:rsid w:val="00C20C7F"/>
    <w:rsid w:val="00C21627"/>
    <w:rsid w:val="00C21746"/>
    <w:rsid w:val="00C21D7F"/>
    <w:rsid w:val="00C23230"/>
    <w:rsid w:val="00C27C43"/>
    <w:rsid w:val="00C317B4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12DF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2CB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B7865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4257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179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2CC4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2C81"/>
    <w:rsid w:val="00D73177"/>
    <w:rsid w:val="00D7392A"/>
    <w:rsid w:val="00D751F1"/>
    <w:rsid w:val="00D75277"/>
    <w:rsid w:val="00D767EC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1778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062F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573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6CA1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E73"/>
    <w:rsid w:val="00ED3301"/>
    <w:rsid w:val="00ED4978"/>
    <w:rsid w:val="00ED636E"/>
    <w:rsid w:val="00ED67EB"/>
    <w:rsid w:val="00ED682E"/>
    <w:rsid w:val="00ED73F4"/>
    <w:rsid w:val="00ED7486"/>
    <w:rsid w:val="00ED7749"/>
    <w:rsid w:val="00ED7FC1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899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5F00"/>
    <w:rsid w:val="00F50E92"/>
    <w:rsid w:val="00F511B9"/>
    <w:rsid w:val="00F53445"/>
    <w:rsid w:val="00F538D4"/>
    <w:rsid w:val="00F53C42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59E9"/>
    <w:rsid w:val="00F86E95"/>
    <w:rsid w:val="00F8711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B7712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2F"/>
    <w:rsid w:val="00FD11F4"/>
    <w:rsid w:val="00FD17A0"/>
    <w:rsid w:val="00FD1BCC"/>
    <w:rsid w:val="00FD32BC"/>
    <w:rsid w:val="00FD4256"/>
    <w:rsid w:val="00FD4C65"/>
    <w:rsid w:val="00FD51EB"/>
    <w:rsid w:val="00FD5CE2"/>
    <w:rsid w:val="00FE0168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AFE3-C913-4134-A5F4-4F02016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216</cp:revision>
  <cp:lastPrinted>2025-05-26T16:24:00Z</cp:lastPrinted>
  <dcterms:created xsi:type="dcterms:W3CDTF">2025-03-19T15:44:00Z</dcterms:created>
  <dcterms:modified xsi:type="dcterms:W3CDTF">2025-05-27T18:22:00Z</dcterms:modified>
</cp:coreProperties>
</file>