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B20F6E" w:rsidRDefault="00FD4C65" w:rsidP="00E062F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B20F6E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B20F6E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B20F6E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B20F6E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B20F6E" w:rsidRDefault="009D148B" w:rsidP="00E062F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B20F6E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B20F6E" w:rsidRDefault="009D148B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4B211E7C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80944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180944">
        <w:rPr>
          <w:rFonts w:ascii="Garamond" w:hAnsi="Garamond" w:cs="Garamond"/>
          <w:sz w:val="24"/>
          <w:szCs w:val="24"/>
        </w:rPr>
        <w:t>JCE-CCC-</w:t>
      </w:r>
      <w:r w:rsidR="00A17DAB" w:rsidRPr="00180944">
        <w:rPr>
          <w:rFonts w:ascii="Garamond" w:hAnsi="Garamond" w:cs="Garamond"/>
          <w:sz w:val="24"/>
          <w:szCs w:val="24"/>
        </w:rPr>
        <w:t>LPN-</w:t>
      </w:r>
      <w:r w:rsidR="00921312" w:rsidRPr="00180944">
        <w:rPr>
          <w:rFonts w:ascii="Garamond" w:hAnsi="Garamond" w:cs="Garamond"/>
          <w:sz w:val="24"/>
          <w:szCs w:val="24"/>
        </w:rPr>
        <w:t>202</w:t>
      </w:r>
      <w:r w:rsidR="001F2486" w:rsidRPr="00180944">
        <w:rPr>
          <w:rFonts w:ascii="Garamond" w:hAnsi="Garamond" w:cs="Garamond"/>
          <w:sz w:val="24"/>
          <w:szCs w:val="24"/>
        </w:rPr>
        <w:t>5</w:t>
      </w:r>
      <w:r w:rsidR="00921312" w:rsidRPr="00180944">
        <w:rPr>
          <w:rFonts w:ascii="Garamond" w:hAnsi="Garamond" w:cs="Garamond"/>
          <w:sz w:val="24"/>
          <w:szCs w:val="24"/>
        </w:rPr>
        <w:t>-00</w:t>
      </w:r>
      <w:r w:rsidR="007F2B9F" w:rsidRPr="00180944">
        <w:rPr>
          <w:rFonts w:ascii="Garamond" w:hAnsi="Garamond" w:cs="Garamond"/>
          <w:sz w:val="24"/>
          <w:szCs w:val="24"/>
        </w:rPr>
        <w:t>0</w:t>
      </w:r>
      <w:r w:rsidR="00B20F6E" w:rsidRPr="00180944">
        <w:rPr>
          <w:rFonts w:ascii="Garamond" w:hAnsi="Garamond" w:cs="Garamond"/>
          <w:sz w:val="24"/>
          <w:szCs w:val="24"/>
        </w:rPr>
        <w:t>5</w:t>
      </w:r>
    </w:p>
    <w:p w14:paraId="3E9C773E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63DD8000" w:rsidR="00EA1434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 xml:space="preserve">A </w:t>
      </w:r>
      <w:r w:rsidR="00921312" w:rsidRPr="00B20F6E">
        <w:rPr>
          <w:rFonts w:ascii="Garamond" w:hAnsi="Garamond" w:cs="Garamond"/>
          <w:sz w:val="24"/>
          <w:szCs w:val="24"/>
        </w:rPr>
        <w:t>continuación,</w:t>
      </w:r>
      <w:r w:rsidRPr="00B20F6E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B20F6E">
        <w:rPr>
          <w:rFonts w:ascii="Garamond" w:hAnsi="Garamond" w:cs="Garamond"/>
          <w:sz w:val="24"/>
          <w:szCs w:val="24"/>
        </w:rPr>
        <w:t>a la</w:t>
      </w:r>
      <w:r w:rsidRPr="00B20F6E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B20F6E">
        <w:rPr>
          <w:rFonts w:ascii="Garamond" w:hAnsi="Garamond" w:cs="Garamond"/>
          <w:sz w:val="24"/>
          <w:szCs w:val="24"/>
        </w:rPr>
        <w:t xml:space="preserve">los </w:t>
      </w:r>
      <w:r w:rsidR="000C6F83">
        <w:rPr>
          <w:rFonts w:ascii="Garamond" w:hAnsi="Garamond" w:cs="Garamond"/>
          <w:sz w:val="24"/>
          <w:szCs w:val="24"/>
        </w:rPr>
        <w:t>tóners</w:t>
      </w:r>
      <w:r w:rsidR="00B02D51" w:rsidRPr="00B20F6E">
        <w:rPr>
          <w:rFonts w:ascii="Garamond" w:hAnsi="Garamond" w:cs="Garamond"/>
          <w:sz w:val="24"/>
          <w:szCs w:val="24"/>
        </w:rPr>
        <w:t xml:space="preserve"> </w:t>
      </w:r>
      <w:r w:rsidR="00060438" w:rsidRPr="00B20F6E">
        <w:rPr>
          <w:rFonts w:ascii="Garamond" w:hAnsi="Garamond" w:cs="Garamond"/>
          <w:sz w:val="24"/>
          <w:szCs w:val="24"/>
        </w:rPr>
        <w:t>consignados</w:t>
      </w:r>
      <w:r w:rsidRPr="00B20F6E">
        <w:rPr>
          <w:rFonts w:ascii="Garamond" w:hAnsi="Garamond" w:cs="Garamond"/>
          <w:sz w:val="24"/>
          <w:szCs w:val="24"/>
        </w:rPr>
        <w:t xml:space="preserve"> a continuación:</w:t>
      </w:r>
    </w:p>
    <w:p w14:paraId="3C722D65" w14:textId="77777777" w:rsidR="000C6F83" w:rsidRDefault="000C6F83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197" w:type="dxa"/>
        <w:jc w:val="center"/>
        <w:tblLook w:val="04A0" w:firstRow="1" w:lastRow="0" w:firstColumn="1" w:lastColumn="0" w:noHBand="0" w:noVBand="1"/>
      </w:tblPr>
      <w:tblGrid>
        <w:gridCol w:w="759"/>
        <w:gridCol w:w="1079"/>
        <w:gridCol w:w="3827"/>
        <w:gridCol w:w="1688"/>
        <w:gridCol w:w="1844"/>
      </w:tblGrid>
      <w:tr w:rsidR="000C6F83" w14:paraId="70783BD1" w14:textId="77777777" w:rsidTr="00D72C81">
        <w:trPr>
          <w:jc w:val="center"/>
        </w:trPr>
        <w:tc>
          <w:tcPr>
            <w:tcW w:w="9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A9DC60" w14:textId="3BCF5E46" w:rsidR="000C6F83" w:rsidRPr="000C6F83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Tóners Canon</w:t>
            </w:r>
          </w:p>
        </w:tc>
      </w:tr>
      <w:tr w:rsidR="000C6F83" w14:paraId="3612117A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D26C3" w14:textId="59780230" w:rsidR="000C6F83" w:rsidRPr="00A26AAA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CF8F" w14:textId="6BF8D888" w:rsidR="000C6F83" w:rsidRPr="00A26AAA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B5B71" w14:textId="0C9F6685" w:rsidR="000C6F83" w:rsidRPr="00A26AAA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C8B94" w14:textId="77777777" w:rsidR="000C6F83" w:rsidRPr="00A26AAA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749FCB26" w14:textId="4BBC9F27" w:rsidR="000C6F83" w:rsidRPr="00A26AAA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(Sin ITBIS)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16D7D" w14:textId="4497C53A" w:rsidR="000C6F83" w:rsidRPr="00A26AAA" w:rsidRDefault="000C6F83" w:rsidP="000C6F83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0C6F83" w14:paraId="2499A164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</w:tcBorders>
            <w:vAlign w:val="center"/>
          </w:tcPr>
          <w:p w14:paraId="6E355095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0E61471D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44F1D51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14:paraId="0C87A321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4A89D412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026C79A8" w14:textId="77777777" w:rsidTr="00A26AAA">
        <w:trPr>
          <w:jc w:val="center"/>
        </w:trPr>
        <w:tc>
          <w:tcPr>
            <w:tcW w:w="759" w:type="dxa"/>
            <w:vAlign w:val="center"/>
          </w:tcPr>
          <w:p w14:paraId="740504C3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F94AC5D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5A571F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712905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E3716A4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181A8168" w14:textId="77777777" w:rsidTr="00A26AAA">
        <w:trPr>
          <w:jc w:val="center"/>
        </w:trPr>
        <w:tc>
          <w:tcPr>
            <w:tcW w:w="759" w:type="dxa"/>
            <w:vAlign w:val="center"/>
          </w:tcPr>
          <w:p w14:paraId="6032414A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2FF9FD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3A46496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4B381A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582704A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0E575C5D" w14:textId="77777777" w:rsidTr="00A26AAA">
        <w:trPr>
          <w:jc w:val="center"/>
        </w:trPr>
        <w:tc>
          <w:tcPr>
            <w:tcW w:w="759" w:type="dxa"/>
            <w:vAlign w:val="center"/>
          </w:tcPr>
          <w:p w14:paraId="1D3E49C0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9A019B9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E07B94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95BC85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1225D05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23751F4A" w14:textId="77777777" w:rsidTr="00A26AAA">
        <w:trPr>
          <w:jc w:val="center"/>
        </w:trPr>
        <w:tc>
          <w:tcPr>
            <w:tcW w:w="759" w:type="dxa"/>
            <w:vAlign w:val="center"/>
          </w:tcPr>
          <w:p w14:paraId="50FFFD8C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7AEC98A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7767944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7170023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86D4822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65A2C901" w14:textId="77777777" w:rsidTr="00A26AAA">
        <w:trPr>
          <w:jc w:val="center"/>
        </w:trPr>
        <w:tc>
          <w:tcPr>
            <w:tcW w:w="759" w:type="dxa"/>
            <w:vAlign w:val="center"/>
          </w:tcPr>
          <w:p w14:paraId="20827189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74A6132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B7F9F7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A1686E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D43305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3229BB7E" w14:textId="77777777" w:rsidTr="00A26AAA">
        <w:trPr>
          <w:jc w:val="center"/>
        </w:trPr>
        <w:tc>
          <w:tcPr>
            <w:tcW w:w="759" w:type="dxa"/>
            <w:vAlign w:val="center"/>
          </w:tcPr>
          <w:p w14:paraId="08E180BA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E14081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87D7E9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372F943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CD13D4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1AC436FE" w14:textId="77777777" w:rsidTr="00A26AAA">
        <w:trPr>
          <w:jc w:val="center"/>
        </w:trPr>
        <w:tc>
          <w:tcPr>
            <w:tcW w:w="759" w:type="dxa"/>
            <w:vAlign w:val="center"/>
          </w:tcPr>
          <w:p w14:paraId="54A6EEAC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31F1DB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C4D305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8E04E3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025874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0DAC0ED9" w14:textId="77777777" w:rsidTr="00A26AAA">
        <w:trPr>
          <w:jc w:val="center"/>
        </w:trPr>
        <w:tc>
          <w:tcPr>
            <w:tcW w:w="759" w:type="dxa"/>
            <w:vAlign w:val="center"/>
          </w:tcPr>
          <w:p w14:paraId="05B7A791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1A418A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519FB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96A3256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A19DFD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7FC47A69" w14:textId="77777777" w:rsidTr="00A26AAA">
        <w:trPr>
          <w:jc w:val="center"/>
        </w:trPr>
        <w:tc>
          <w:tcPr>
            <w:tcW w:w="759" w:type="dxa"/>
            <w:vAlign w:val="center"/>
          </w:tcPr>
          <w:p w14:paraId="12EF1797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968BE3D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5727D1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49F47E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D97487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4DC42BFB" w14:textId="77777777" w:rsidTr="00A26AAA">
        <w:trPr>
          <w:jc w:val="center"/>
        </w:trPr>
        <w:tc>
          <w:tcPr>
            <w:tcW w:w="759" w:type="dxa"/>
            <w:vAlign w:val="center"/>
          </w:tcPr>
          <w:p w14:paraId="0301A876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1A8720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62C9652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78FB5B5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F3ACC8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63CA00E6" w14:textId="77777777" w:rsidTr="00A26AAA">
        <w:trPr>
          <w:jc w:val="center"/>
        </w:trPr>
        <w:tc>
          <w:tcPr>
            <w:tcW w:w="759" w:type="dxa"/>
            <w:vAlign w:val="center"/>
          </w:tcPr>
          <w:p w14:paraId="528E6E76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D30795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7AAC0B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CB0E1D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8D58E89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2B9BD25A" w14:textId="77777777" w:rsidTr="00A26AAA">
        <w:trPr>
          <w:jc w:val="center"/>
        </w:trPr>
        <w:tc>
          <w:tcPr>
            <w:tcW w:w="759" w:type="dxa"/>
            <w:vAlign w:val="center"/>
          </w:tcPr>
          <w:p w14:paraId="15D409C9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288236A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BC3403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C848735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343D054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5848B4C5" w14:textId="77777777" w:rsidTr="00A26AAA">
        <w:trPr>
          <w:jc w:val="center"/>
        </w:trPr>
        <w:tc>
          <w:tcPr>
            <w:tcW w:w="759" w:type="dxa"/>
            <w:vAlign w:val="center"/>
          </w:tcPr>
          <w:p w14:paraId="2DDB224C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ABF8B16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147A94A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5365965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110458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0C65B5F5" w14:textId="77777777" w:rsidTr="00A26AAA">
        <w:trPr>
          <w:jc w:val="center"/>
        </w:trPr>
        <w:tc>
          <w:tcPr>
            <w:tcW w:w="759" w:type="dxa"/>
            <w:vAlign w:val="center"/>
          </w:tcPr>
          <w:p w14:paraId="0BA3C1F2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540B2D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73D81E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DAD82D7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481389D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2158085B" w14:textId="77777777" w:rsidTr="00A26AAA">
        <w:trPr>
          <w:jc w:val="center"/>
        </w:trPr>
        <w:tc>
          <w:tcPr>
            <w:tcW w:w="759" w:type="dxa"/>
            <w:vAlign w:val="center"/>
          </w:tcPr>
          <w:p w14:paraId="542ED019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2F21FC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DBA072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4B27383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D062F7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088FA354" w14:textId="77777777" w:rsidTr="00A26AAA">
        <w:trPr>
          <w:jc w:val="center"/>
        </w:trPr>
        <w:tc>
          <w:tcPr>
            <w:tcW w:w="759" w:type="dxa"/>
            <w:vAlign w:val="center"/>
          </w:tcPr>
          <w:p w14:paraId="2A93BC28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0A60A0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CDA4FB4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E30A4F3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B34EDB3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2F17CE60" w14:textId="77777777" w:rsidTr="00A26AAA">
        <w:trPr>
          <w:jc w:val="center"/>
        </w:trPr>
        <w:tc>
          <w:tcPr>
            <w:tcW w:w="759" w:type="dxa"/>
            <w:vAlign w:val="center"/>
          </w:tcPr>
          <w:p w14:paraId="6299B3B8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D90908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E058074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41DD42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761D43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09A7E1A1" w14:textId="77777777" w:rsidTr="00A26AAA">
        <w:trPr>
          <w:jc w:val="center"/>
        </w:trPr>
        <w:tc>
          <w:tcPr>
            <w:tcW w:w="759" w:type="dxa"/>
            <w:vAlign w:val="center"/>
          </w:tcPr>
          <w:p w14:paraId="0DF20FD4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A55EF64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DCD8BB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175FB1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62F8FA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5BB34CFF" w14:textId="77777777" w:rsidTr="00A26AAA">
        <w:trPr>
          <w:jc w:val="center"/>
        </w:trPr>
        <w:tc>
          <w:tcPr>
            <w:tcW w:w="759" w:type="dxa"/>
            <w:vAlign w:val="center"/>
          </w:tcPr>
          <w:p w14:paraId="7F2B8FD7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53A20A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20419CF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25F044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234B93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78BA2E16" w14:textId="77777777" w:rsidTr="00A26AAA">
        <w:trPr>
          <w:jc w:val="center"/>
        </w:trPr>
        <w:tc>
          <w:tcPr>
            <w:tcW w:w="759" w:type="dxa"/>
            <w:vAlign w:val="center"/>
          </w:tcPr>
          <w:p w14:paraId="0DE378EC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AA2A097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F7BD2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A20B4D8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3C6B27E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2D52462A" w14:textId="77777777" w:rsidTr="00D72C81">
        <w:trPr>
          <w:jc w:val="center"/>
        </w:trPr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12B8297F" w14:textId="77777777" w:rsidR="000C6F83" w:rsidRPr="000C6F83" w:rsidRDefault="000C6F83" w:rsidP="000C6F83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8" w:space="0" w:color="auto"/>
            </w:tcBorders>
            <w:vAlign w:val="center"/>
          </w:tcPr>
          <w:p w14:paraId="3E1CB12C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14:paraId="6DC5BC20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14:paraId="55CEFAFB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007F43A2" w14:textId="77777777" w:rsidR="000C6F83" w:rsidRDefault="000C6F83" w:rsidP="00E062F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C6F83" w14:paraId="226ACD07" w14:textId="77777777" w:rsidTr="00D72C81">
        <w:trPr>
          <w:jc w:val="center"/>
        </w:trPr>
        <w:tc>
          <w:tcPr>
            <w:tcW w:w="9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C35A45" w14:textId="3093DF3D" w:rsidR="000C6F83" w:rsidRDefault="000C6F83" w:rsidP="000C6F83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Tóners Lexmark</w:t>
            </w:r>
          </w:p>
        </w:tc>
      </w:tr>
      <w:tr w:rsidR="00A26AAA" w14:paraId="688972D0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983AF" w14:textId="38DD335D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DD580" w14:textId="19084397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44BF8" w14:textId="6D15B24C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60185" w14:textId="77777777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650332F9" w14:textId="08554B86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(Sin ITBIS)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7580B" w14:textId="4B3EFF10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A26AAA" w14:paraId="2EE3A44C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</w:tcBorders>
            <w:vAlign w:val="center"/>
          </w:tcPr>
          <w:p w14:paraId="404C5D79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4CAAD23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504F20A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14:paraId="06A3B77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51C287E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88FF8A0" w14:textId="77777777" w:rsidTr="00A26AAA">
        <w:trPr>
          <w:jc w:val="center"/>
        </w:trPr>
        <w:tc>
          <w:tcPr>
            <w:tcW w:w="759" w:type="dxa"/>
            <w:vAlign w:val="center"/>
          </w:tcPr>
          <w:p w14:paraId="7D82E29B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13C44A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02192C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307CDC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D6E391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C243A4D" w14:textId="77777777" w:rsidTr="00A26AAA">
        <w:trPr>
          <w:jc w:val="center"/>
        </w:trPr>
        <w:tc>
          <w:tcPr>
            <w:tcW w:w="759" w:type="dxa"/>
            <w:vAlign w:val="center"/>
          </w:tcPr>
          <w:p w14:paraId="42B864BE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FD950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4B1CB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19A476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6B295A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706470B" w14:textId="77777777" w:rsidTr="00D72C81">
        <w:trPr>
          <w:jc w:val="center"/>
        </w:trPr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4FFE3B51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8" w:space="0" w:color="auto"/>
            </w:tcBorders>
            <w:vAlign w:val="center"/>
          </w:tcPr>
          <w:p w14:paraId="67366B3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14:paraId="2DBC003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14:paraId="205FF7C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1CB2161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5F903C1" w14:textId="77777777" w:rsidTr="00D72C81">
        <w:trPr>
          <w:jc w:val="center"/>
        </w:trPr>
        <w:tc>
          <w:tcPr>
            <w:tcW w:w="9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F6D293" w14:textId="6D630C89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Tóners Sharp</w:t>
            </w:r>
          </w:p>
        </w:tc>
      </w:tr>
      <w:tr w:rsidR="00A26AAA" w14:paraId="6E8444D4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B3CEC" w14:textId="38FA91E2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D20CD" w14:textId="7FBB629D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FFDA3" w14:textId="52C3273B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4E890" w14:textId="77777777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692233A6" w14:textId="541AA5E4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(Sin ITBIS)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46003" w14:textId="1D5B03E8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A26AAA" w14:paraId="1350027F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</w:tcBorders>
            <w:vAlign w:val="center"/>
          </w:tcPr>
          <w:p w14:paraId="1A4B60A5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58C752D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71C0CA3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14:paraId="0C1B1D0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0734E55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1BEC38A" w14:textId="77777777" w:rsidTr="00A26AAA">
        <w:trPr>
          <w:jc w:val="center"/>
        </w:trPr>
        <w:tc>
          <w:tcPr>
            <w:tcW w:w="759" w:type="dxa"/>
            <w:vAlign w:val="center"/>
          </w:tcPr>
          <w:p w14:paraId="417FF292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489981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D9BAA8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7E9DB8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197A5C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A6E8DFA" w14:textId="77777777" w:rsidTr="00A26AAA">
        <w:trPr>
          <w:jc w:val="center"/>
        </w:trPr>
        <w:tc>
          <w:tcPr>
            <w:tcW w:w="759" w:type="dxa"/>
            <w:vAlign w:val="center"/>
          </w:tcPr>
          <w:p w14:paraId="4E7B5706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CC66EC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3957E5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91CE81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5005FF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C7FA45D" w14:textId="77777777" w:rsidTr="00A26AAA">
        <w:trPr>
          <w:jc w:val="center"/>
        </w:trPr>
        <w:tc>
          <w:tcPr>
            <w:tcW w:w="759" w:type="dxa"/>
            <w:vAlign w:val="center"/>
          </w:tcPr>
          <w:p w14:paraId="7E09F41A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EE67ED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B9D89A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5B77DD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B62E88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9E22ED7" w14:textId="77777777" w:rsidTr="00D72C81">
        <w:trPr>
          <w:jc w:val="center"/>
        </w:trPr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147BAD8B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8" w:space="0" w:color="auto"/>
            </w:tcBorders>
            <w:vAlign w:val="center"/>
          </w:tcPr>
          <w:p w14:paraId="67BD5C7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14:paraId="669189E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14:paraId="7863B3E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23FADC4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4F159D9" w14:textId="77777777" w:rsidTr="00D72C81">
        <w:trPr>
          <w:jc w:val="center"/>
        </w:trPr>
        <w:tc>
          <w:tcPr>
            <w:tcW w:w="9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E71A86" w14:textId="3779A6E3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Tóners Toshiba</w:t>
            </w:r>
          </w:p>
        </w:tc>
      </w:tr>
      <w:tr w:rsidR="00A26AAA" w14:paraId="28EDF081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0732A" w14:textId="321DC3CF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EDAB7" w14:textId="3AEDAFD2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96AC2" w14:textId="4B7EDA0A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F87CD" w14:textId="77777777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0AC16ADF" w14:textId="238998F8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(Sin ITBIS)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DB10C" w14:textId="70BE1F3C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A26AAA" w14:paraId="65D8CA20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</w:tcBorders>
            <w:vAlign w:val="center"/>
          </w:tcPr>
          <w:p w14:paraId="10244DB4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5BC5A9C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490E809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14:paraId="4C68307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5419337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E7A373F" w14:textId="77777777" w:rsidTr="00A26AAA">
        <w:trPr>
          <w:jc w:val="center"/>
        </w:trPr>
        <w:tc>
          <w:tcPr>
            <w:tcW w:w="759" w:type="dxa"/>
            <w:vAlign w:val="center"/>
          </w:tcPr>
          <w:p w14:paraId="43DDC5DE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DFC9E5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52DDB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90FE60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1F9929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5EE08D1" w14:textId="77777777" w:rsidTr="00A26AAA">
        <w:trPr>
          <w:jc w:val="center"/>
        </w:trPr>
        <w:tc>
          <w:tcPr>
            <w:tcW w:w="759" w:type="dxa"/>
            <w:vAlign w:val="center"/>
          </w:tcPr>
          <w:p w14:paraId="0F2B8F9A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530B34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85B7F3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92B5C0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F777C7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56ABA52B" w14:textId="77777777" w:rsidTr="00A26AAA">
        <w:trPr>
          <w:jc w:val="center"/>
        </w:trPr>
        <w:tc>
          <w:tcPr>
            <w:tcW w:w="759" w:type="dxa"/>
            <w:vAlign w:val="center"/>
          </w:tcPr>
          <w:p w14:paraId="26A63D8D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2941BD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FC19B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0732D7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DA3F99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4FF6494" w14:textId="77777777" w:rsidTr="00A26AAA">
        <w:trPr>
          <w:jc w:val="center"/>
        </w:trPr>
        <w:tc>
          <w:tcPr>
            <w:tcW w:w="759" w:type="dxa"/>
            <w:vAlign w:val="center"/>
          </w:tcPr>
          <w:p w14:paraId="5B1106B9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73BC8C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B91CDB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38D960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9C1A5B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745A6E5" w14:textId="77777777" w:rsidTr="00A26AAA">
        <w:trPr>
          <w:jc w:val="center"/>
        </w:trPr>
        <w:tc>
          <w:tcPr>
            <w:tcW w:w="759" w:type="dxa"/>
            <w:vAlign w:val="center"/>
          </w:tcPr>
          <w:p w14:paraId="30444C7E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7374C7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F7CA6F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C1E9E6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DB0EB7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F7E6C12" w14:textId="77777777" w:rsidTr="00A26AAA">
        <w:trPr>
          <w:jc w:val="center"/>
        </w:trPr>
        <w:tc>
          <w:tcPr>
            <w:tcW w:w="759" w:type="dxa"/>
            <w:vAlign w:val="center"/>
          </w:tcPr>
          <w:p w14:paraId="09D57352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CB5BFC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8ABE2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CAD08D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53864C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5593CA7" w14:textId="77777777" w:rsidTr="00D72C81">
        <w:trPr>
          <w:jc w:val="center"/>
        </w:trPr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6E1908F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8" w:space="0" w:color="auto"/>
            </w:tcBorders>
            <w:vAlign w:val="center"/>
          </w:tcPr>
          <w:p w14:paraId="5179DDD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14:paraId="4B4099E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14:paraId="085C5AF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5A1A130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29817A8" w14:textId="77777777" w:rsidTr="00D72C81">
        <w:trPr>
          <w:jc w:val="center"/>
        </w:trPr>
        <w:tc>
          <w:tcPr>
            <w:tcW w:w="9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5D4E77" w14:textId="6A507C81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Tóners HP</w:t>
            </w:r>
          </w:p>
        </w:tc>
      </w:tr>
      <w:tr w:rsidR="00A26AAA" w14:paraId="203AADDC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96ECC" w14:textId="5E9243EB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C665F" w14:textId="2C447C24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01152" w14:textId="5A5B4EE3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E442F" w14:textId="77777777" w:rsidR="00A26AAA" w:rsidRPr="00A26AAA" w:rsidRDefault="00A26AAA" w:rsidP="00A26A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11554338" w14:textId="7EBACA96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(Sin ITBIS)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07950" w14:textId="5EFAE516" w:rsidR="00A26AAA" w:rsidRDefault="00A26AAA" w:rsidP="00A26A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A26AAA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A26AAA" w14:paraId="34EF2D8E" w14:textId="77777777" w:rsidTr="00D72C81">
        <w:trPr>
          <w:jc w:val="center"/>
        </w:trPr>
        <w:tc>
          <w:tcPr>
            <w:tcW w:w="759" w:type="dxa"/>
            <w:tcBorders>
              <w:top w:val="single" w:sz="8" w:space="0" w:color="auto"/>
            </w:tcBorders>
            <w:vAlign w:val="center"/>
          </w:tcPr>
          <w:p w14:paraId="4BA75C2F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E885B6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14:paraId="0027609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14:paraId="01B0BF7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74AD3C4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A2F6963" w14:textId="77777777" w:rsidTr="00A26AAA">
        <w:trPr>
          <w:jc w:val="center"/>
        </w:trPr>
        <w:tc>
          <w:tcPr>
            <w:tcW w:w="759" w:type="dxa"/>
            <w:vAlign w:val="center"/>
          </w:tcPr>
          <w:p w14:paraId="4C4A876D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23A38D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EA44F1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07A6F1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4054B8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523D345" w14:textId="77777777" w:rsidTr="00A26AAA">
        <w:trPr>
          <w:jc w:val="center"/>
        </w:trPr>
        <w:tc>
          <w:tcPr>
            <w:tcW w:w="759" w:type="dxa"/>
            <w:vAlign w:val="center"/>
          </w:tcPr>
          <w:p w14:paraId="774745A4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447A9E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C4CD59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AAB965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3B36B2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74ED25A" w14:textId="77777777" w:rsidTr="00A26AAA">
        <w:trPr>
          <w:jc w:val="center"/>
        </w:trPr>
        <w:tc>
          <w:tcPr>
            <w:tcW w:w="759" w:type="dxa"/>
            <w:vAlign w:val="center"/>
          </w:tcPr>
          <w:p w14:paraId="059C5156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8E9091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F0F723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E9D187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BC09CD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1749D779" w14:textId="77777777" w:rsidTr="00A26AAA">
        <w:trPr>
          <w:jc w:val="center"/>
        </w:trPr>
        <w:tc>
          <w:tcPr>
            <w:tcW w:w="759" w:type="dxa"/>
            <w:vAlign w:val="center"/>
          </w:tcPr>
          <w:p w14:paraId="117E2EAC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0D149B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06958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FA41D6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609212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1B0895D" w14:textId="77777777" w:rsidTr="00A26AAA">
        <w:trPr>
          <w:jc w:val="center"/>
        </w:trPr>
        <w:tc>
          <w:tcPr>
            <w:tcW w:w="759" w:type="dxa"/>
            <w:vAlign w:val="center"/>
          </w:tcPr>
          <w:p w14:paraId="180DE2BB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7BFEE9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31A5D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0B535A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2D71E4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B24E122" w14:textId="77777777" w:rsidTr="00A26AAA">
        <w:trPr>
          <w:jc w:val="center"/>
        </w:trPr>
        <w:tc>
          <w:tcPr>
            <w:tcW w:w="759" w:type="dxa"/>
            <w:vAlign w:val="center"/>
          </w:tcPr>
          <w:p w14:paraId="4C92A840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14D759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A41F1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A4A2A1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A3CD78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39572FB" w14:textId="77777777" w:rsidTr="00A26AAA">
        <w:trPr>
          <w:jc w:val="center"/>
        </w:trPr>
        <w:tc>
          <w:tcPr>
            <w:tcW w:w="759" w:type="dxa"/>
            <w:vAlign w:val="center"/>
          </w:tcPr>
          <w:p w14:paraId="40DDAAB2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2EA443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04875E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6E0236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FBA929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8FD1349" w14:textId="77777777" w:rsidTr="00A26AAA">
        <w:trPr>
          <w:jc w:val="center"/>
        </w:trPr>
        <w:tc>
          <w:tcPr>
            <w:tcW w:w="759" w:type="dxa"/>
            <w:vAlign w:val="center"/>
          </w:tcPr>
          <w:p w14:paraId="5768EAC3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F03240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68A6E5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7B90B2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0EDAC7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90C4167" w14:textId="77777777" w:rsidTr="00A26AAA">
        <w:trPr>
          <w:jc w:val="center"/>
        </w:trPr>
        <w:tc>
          <w:tcPr>
            <w:tcW w:w="759" w:type="dxa"/>
            <w:vAlign w:val="center"/>
          </w:tcPr>
          <w:p w14:paraId="1FD9C61E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092244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864DD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8645A9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CF3338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89465E9" w14:textId="77777777" w:rsidTr="00A26AAA">
        <w:trPr>
          <w:jc w:val="center"/>
        </w:trPr>
        <w:tc>
          <w:tcPr>
            <w:tcW w:w="759" w:type="dxa"/>
            <w:vAlign w:val="center"/>
          </w:tcPr>
          <w:p w14:paraId="208C655C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519303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5BBE3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49D371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E56876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0450375E" w14:textId="77777777" w:rsidTr="00A26AAA">
        <w:trPr>
          <w:jc w:val="center"/>
        </w:trPr>
        <w:tc>
          <w:tcPr>
            <w:tcW w:w="759" w:type="dxa"/>
            <w:vAlign w:val="center"/>
          </w:tcPr>
          <w:p w14:paraId="30167509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894A87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A10DBE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3D085C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1AA10B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120DA72" w14:textId="77777777" w:rsidTr="00A26AAA">
        <w:trPr>
          <w:jc w:val="center"/>
        </w:trPr>
        <w:tc>
          <w:tcPr>
            <w:tcW w:w="759" w:type="dxa"/>
            <w:vAlign w:val="center"/>
          </w:tcPr>
          <w:p w14:paraId="1468C06E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1AB070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939E49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D04875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1CA18A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ECA14DD" w14:textId="77777777" w:rsidTr="00A26AAA">
        <w:trPr>
          <w:jc w:val="center"/>
        </w:trPr>
        <w:tc>
          <w:tcPr>
            <w:tcW w:w="759" w:type="dxa"/>
            <w:vAlign w:val="center"/>
          </w:tcPr>
          <w:p w14:paraId="04691318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E0E44B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46F789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371738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26A9B0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6906210" w14:textId="77777777" w:rsidTr="00A26AAA">
        <w:trPr>
          <w:jc w:val="center"/>
        </w:trPr>
        <w:tc>
          <w:tcPr>
            <w:tcW w:w="759" w:type="dxa"/>
            <w:vAlign w:val="center"/>
          </w:tcPr>
          <w:p w14:paraId="398F3A6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6C0634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DAD56C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DE82FF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F86199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7CE9291" w14:textId="77777777" w:rsidTr="00A26AAA">
        <w:trPr>
          <w:jc w:val="center"/>
        </w:trPr>
        <w:tc>
          <w:tcPr>
            <w:tcW w:w="759" w:type="dxa"/>
            <w:vAlign w:val="center"/>
          </w:tcPr>
          <w:p w14:paraId="2C0EE019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1B7E23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6E4E9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0C9E54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C6E8AC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1CBA0EC6" w14:textId="77777777" w:rsidTr="00A26AAA">
        <w:trPr>
          <w:jc w:val="center"/>
        </w:trPr>
        <w:tc>
          <w:tcPr>
            <w:tcW w:w="759" w:type="dxa"/>
            <w:vAlign w:val="center"/>
          </w:tcPr>
          <w:p w14:paraId="0AD986D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616A87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E4AC11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4DD741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EBBFBD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C12E82C" w14:textId="77777777" w:rsidTr="00A26AAA">
        <w:trPr>
          <w:jc w:val="center"/>
        </w:trPr>
        <w:tc>
          <w:tcPr>
            <w:tcW w:w="759" w:type="dxa"/>
            <w:vAlign w:val="center"/>
          </w:tcPr>
          <w:p w14:paraId="28D59254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5B768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3DF2D5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3DAB4E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85ABD0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F1A1FD8" w14:textId="77777777" w:rsidTr="00A26AAA">
        <w:trPr>
          <w:jc w:val="center"/>
        </w:trPr>
        <w:tc>
          <w:tcPr>
            <w:tcW w:w="759" w:type="dxa"/>
            <w:vAlign w:val="center"/>
          </w:tcPr>
          <w:p w14:paraId="0C61BB0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C50A34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C93D8C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EF0B7F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3CE5ED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09F8144C" w14:textId="77777777" w:rsidTr="00A26AAA">
        <w:trPr>
          <w:jc w:val="center"/>
        </w:trPr>
        <w:tc>
          <w:tcPr>
            <w:tcW w:w="759" w:type="dxa"/>
            <w:vAlign w:val="center"/>
          </w:tcPr>
          <w:p w14:paraId="2844A053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BC7578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76E6C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17F8A3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4E5ABA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4D682F9" w14:textId="77777777" w:rsidTr="00A26AAA">
        <w:trPr>
          <w:jc w:val="center"/>
        </w:trPr>
        <w:tc>
          <w:tcPr>
            <w:tcW w:w="759" w:type="dxa"/>
            <w:vAlign w:val="center"/>
          </w:tcPr>
          <w:p w14:paraId="0D0F2A4A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9D61B6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5E6BD1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FF1512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7C2522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360FCB1" w14:textId="77777777" w:rsidTr="00A26AAA">
        <w:trPr>
          <w:jc w:val="center"/>
        </w:trPr>
        <w:tc>
          <w:tcPr>
            <w:tcW w:w="759" w:type="dxa"/>
            <w:vAlign w:val="center"/>
          </w:tcPr>
          <w:p w14:paraId="146B7E60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ADBDC4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9E5A7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90297B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383690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021A58F" w14:textId="77777777" w:rsidTr="00A26AAA">
        <w:trPr>
          <w:jc w:val="center"/>
        </w:trPr>
        <w:tc>
          <w:tcPr>
            <w:tcW w:w="759" w:type="dxa"/>
            <w:vAlign w:val="center"/>
          </w:tcPr>
          <w:p w14:paraId="6ACB199E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CA2C46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B555C9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4CDD70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7BF475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74E2EC6" w14:textId="77777777" w:rsidTr="00A26AAA">
        <w:trPr>
          <w:jc w:val="center"/>
        </w:trPr>
        <w:tc>
          <w:tcPr>
            <w:tcW w:w="759" w:type="dxa"/>
            <w:vAlign w:val="center"/>
          </w:tcPr>
          <w:p w14:paraId="45D93292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875D9C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C30F08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C8926B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49F1DF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0D6CD7D3" w14:textId="77777777" w:rsidTr="00A26AAA">
        <w:trPr>
          <w:jc w:val="center"/>
        </w:trPr>
        <w:tc>
          <w:tcPr>
            <w:tcW w:w="759" w:type="dxa"/>
            <w:vAlign w:val="center"/>
          </w:tcPr>
          <w:p w14:paraId="0D656728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6331B8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B329F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15E87A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28618A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ED4228A" w14:textId="77777777" w:rsidTr="00A26AAA">
        <w:trPr>
          <w:jc w:val="center"/>
        </w:trPr>
        <w:tc>
          <w:tcPr>
            <w:tcW w:w="759" w:type="dxa"/>
            <w:vAlign w:val="center"/>
          </w:tcPr>
          <w:p w14:paraId="23A0831F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FD306B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DB4FFB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3C218C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83E086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58B96101" w14:textId="77777777" w:rsidTr="00A26AAA">
        <w:trPr>
          <w:jc w:val="center"/>
        </w:trPr>
        <w:tc>
          <w:tcPr>
            <w:tcW w:w="759" w:type="dxa"/>
            <w:vAlign w:val="center"/>
          </w:tcPr>
          <w:p w14:paraId="5B3DF5E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30F7CC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433B52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EB9ED4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DD1125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C0701B9" w14:textId="77777777" w:rsidTr="00A26AAA">
        <w:trPr>
          <w:jc w:val="center"/>
        </w:trPr>
        <w:tc>
          <w:tcPr>
            <w:tcW w:w="759" w:type="dxa"/>
            <w:vAlign w:val="center"/>
          </w:tcPr>
          <w:p w14:paraId="5ACB55A1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5A0DB6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70DD70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9002FB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733747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082E961" w14:textId="77777777" w:rsidTr="00A26AAA">
        <w:trPr>
          <w:jc w:val="center"/>
        </w:trPr>
        <w:tc>
          <w:tcPr>
            <w:tcW w:w="759" w:type="dxa"/>
            <w:vAlign w:val="center"/>
          </w:tcPr>
          <w:p w14:paraId="23D9D48D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6BBDD7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02D146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C75519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BC71BD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165816C" w14:textId="77777777" w:rsidTr="00A26AAA">
        <w:trPr>
          <w:jc w:val="center"/>
        </w:trPr>
        <w:tc>
          <w:tcPr>
            <w:tcW w:w="759" w:type="dxa"/>
            <w:vAlign w:val="center"/>
          </w:tcPr>
          <w:p w14:paraId="194020E2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C3A2E2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F08926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6E4B71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F516A3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3F4F7C6" w14:textId="77777777" w:rsidTr="00A26AAA">
        <w:trPr>
          <w:jc w:val="center"/>
        </w:trPr>
        <w:tc>
          <w:tcPr>
            <w:tcW w:w="759" w:type="dxa"/>
            <w:vAlign w:val="center"/>
          </w:tcPr>
          <w:p w14:paraId="4D43DC1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F5F305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1CDD56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081279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5D97F4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4A94BB3" w14:textId="77777777" w:rsidTr="00A26AAA">
        <w:trPr>
          <w:jc w:val="center"/>
        </w:trPr>
        <w:tc>
          <w:tcPr>
            <w:tcW w:w="759" w:type="dxa"/>
            <w:vAlign w:val="center"/>
          </w:tcPr>
          <w:p w14:paraId="27D2421F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83F54E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0A94A9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99F0B1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579972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462EB689" w14:textId="77777777" w:rsidTr="00A26AAA">
        <w:trPr>
          <w:jc w:val="center"/>
        </w:trPr>
        <w:tc>
          <w:tcPr>
            <w:tcW w:w="759" w:type="dxa"/>
            <w:vAlign w:val="center"/>
          </w:tcPr>
          <w:p w14:paraId="2DC9EE44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C6712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5F0E0A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4E84D6D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EEF1CB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0B7BAE98" w14:textId="77777777" w:rsidTr="00A26AAA">
        <w:trPr>
          <w:jc w:val="center"/>
        </w:trPr>
        <w:tc>
          <w:tcPr>
            <w:tcW w:w="759" w:type="dxa"/>
            <w:vAlign w:val="center"/>
          </w:tcPr>
          <w:p w14:paraId="091D75DF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A3FA62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6D6249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045DF4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93E31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3314DA7" w14:textId="77777777" w:rsidTr="00A26AAA">
        <w:trPr>
          <w:jc w:val="center"/>
        </w:trPr>
        <w:tc>
          <w:tcPr>
            <w:tcW w:w="759" w:type="dxa"/>
            <w:vAlign w:val="center"/>
          </w:tcPr>
          <w:p w14:paraId="22E5AA67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FC6F93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F52F3D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C606E0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A6A830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234EAA6" w14:textId="77777777" w:rsidTr="00A26AAA">
        <w:trPr>
          <w:jc w:val="center"/>
        </w:trPr>
        <w:tc>
          <w:tcPr>
            <w:tcW w:w="759" w:type="dxa"/>
            <w:vAlign w:val="center"/>
          </w:tcPr>
          <w:p w14:paraId="757CDCCD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22F9C3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788814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AD493CE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83707D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7435C0D" w14:textId="77777777" w:rsidTr="00A26AAA">
        <w:trPr>
          <w:jc w:val="center"/>
        </w:trPr>
        <w:tc>
          <w:tcPr>
            <w:tcW w:w="759" w:type="dxa"/>
            <w:vAlign w:val="center"/>
          </w:tcPr>
          <w:p w14:paraId="631A9B79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ECB618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B683E9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93637E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00BFF0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08EAF55F" w14:textId="77777777" w:rsidTr="00A26AAA">
        <w:trPr>
          <w:jc w:val="center"/>
        </w:trPr>
        <w:tc>
          <w:tcPr>
            <w:tcW w:w="759" w:type="dxa"/>
            <w:vAlign w:val="center"/>
          </w:tcPr>
          <w:p w14:paraId="2E2F3484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3FE84F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3FEFD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DE0EB7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8B5FE5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575B0908" w14:textId="77777777" w:rsidTr="00A26AAA">
        <w:trPr>
          <w:jc w:val="center"/>
        </w:trPr>
        <w:tc>
          <w:tcPr>
            <w:tcW w:w="759" w:type="dxa"/>
            <w:vAlign w:val="center"/>
          </w:tcPr>
          <w:p w14:paraId="38D405F8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8F5C75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7EE5DE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E95515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15D6791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22308FC1" w14:textId="77777777" w:rsidTr="00A26AAA">
        <w:trPr>
          <w:jc w:val="center"/>
        </w:trPr>
        <w:tc>
          <w:tcPr>
            <w:tcW w:w="759" w:type="dxa"/>
            <w:vAlign w:val="center"/>
          </w:tcPr>
          <w:p w14:paraId="5A764C33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75627A2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F3B22E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AB7DD53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AB2A35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5D1D4590" w14:textId="77777777" w:rsidTr="00A26AAA">
        <w:trPr>
          <w:jc w:val="center"/>
        </w:trPr>
        <w:tc>
          <w:tcPr>
            <w:tcW w:w="759" w:type="dxa"/>
            <w:vAlign w:val="center"/>
          </w:tcPr>
          <w:p w14:paraId="0E4BDF7B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FC9361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52D0A57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BF27A5C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04CCB3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3F16070B" w14:textId="77777777" w:rsidTr="00A26AAA">
        <w:trPr>
          <w:jc w:val="center"/>
        </w:trPr>
        <w:tc>
          <w:tcPr>
            <w:tcW w:w="759" w:type="dxa"/>
            <w:vAlign w:val="center"/>
          </w:tcPr>
          <w:p w14:paraId="470288D1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7479C28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13E8965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729998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1F35524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0918E2EB" w14:textId="77777777" w:rsidTr="00A26AAA">
        <w:trPr>
          <w:jc w:val="center"/>
        </w:trPr>
        <w:tc>
          <w:tcPr>
            <w:tcW w:w="759" w:type="dxa"/>
            <w:vAlign w:val="center"/>
          </w:tcPr>
          <w:p w14:paraId="4B18F6FB" w14:textId="77777777" w:rsidR="00A26AAA" w:rsidRPr="000C6F83" w:rsidRDefault="00A26AAA" w:rsidP="00A26AAA">
            <w:pPr>
              <w:pStyle w:val="Prrafodelista"/>
              <w:numPr>
                <w:ilvl w:val="0"/>
                <w:numId w:val="32"/>
              </w:num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7C7C7B0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6446FD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A849C0B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C63509F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18F0ABF8" w14:textId="77777777" w:rsidTr="00A26AAA">
        <w:trPr>
          <w:jc w:val="center"/>
        </w:trPr>
        <w:tc>
          <w:tcPr>
            <w:tcW w:w="7353" w:type="dxa"/>
            <w:gridSpan w:val="4"/>
            <w:vAlign w:val="center"/>
          </w:tcPr>
          <w:p w14:paraId="293B4960" w14:textId="02F6917A" w:rsidR="00A26AAA" w:rsidRPr="000C6F83" w:rsidRDefault="00A26AAA" w:rsidP="00A26AAA">
            <w:pPr>
              <w:ind w:right="57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C6F83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Subtotal </w:t>
            </w:r>
          </w:p>
        </w:tc>
        <w:tc>
          <w:tcPr>
            <w:tcW w:w="1844" w:type="dxa"/>
            <w:vAlign w:val="center"/>
          </w:tcPr>
          <w:p w14:paraId="627AB7F9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7953CF4F" w14:textId="77777777" w:rsidTr="00A26AAA">
        <w:trPr>
          <w:jc w:val="center"/>
        </w:trPr>
        <w:tc>
          <w:tcPr>
            <w:tcW w:w="7353" w:type="dxa"/>
            <w:gridSpan w:val="4"/>
            <w:vAlign w:val="center"/>
          </w:tcPr>
          <w:p w14:paraId="10FF14E2" w14:textId="048541E0" w:rsidR="00A26AAA" w:rsidRPr="000C6F83" w:rsidRDefault="00A26AAA" w:rsidP="00A26AAA">
            <w:pPr>
              <w:ind w:right="57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C6F83">
              <w:rPr>
                <w:rFonts w:ascii="Garamond" w:hAnsi="Garamond" w:cs="Garamond"/>
                <w:b/>
                <w:bCs/>
                <w:sz w:val="24"/>
                <w:szCs w:val="24"/>
              </w:rPr>
              <w:t>ITBIS</w:t>
            </w:r>
          </w:p>
        </w:tc>
        <w:tc>
          <w:tcPr>
            <w:tcW w:w="1844" w:type="dxa"/>
            <w:vAlign w:val="center"/>
          </w:tcPr>
          <w:p w14:paraId="24D0CCF6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6AAA" w14:paraId="67A20D76" w14:textId="77777777" w:rsidTr="00A26AAA">
        <w:trPr>
          <w:jc w:val="center"/>
        </w:trPr>
        <w:tc>
          <w:tcPr>
            <w:tcW w:w="7353" w:type="dxa"/>
            <w:gridSpan w:val="4"/>
            <w:vAlign w:val="center"/>
          </w:tcPr>
          <w:p w14:paraId="46F4BEAE" w14:textId="1ECEC629" w:rsidR="00A26AAA" w:rsidRPr="000C6F83" w:rsidRDefault="00A26AAA" w:rsidP="00A26AAA">
            <w:pPr>
              <w:ind w:right="57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C6F83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Total General </w:t>
            </w:r>
          </w:p>
        </w:tc>
        <w:tc>
          <w:tcPr>
            <w:tcW w:w="1844" w:type="dxa"/>
            <w:vAlign w:val="center"/>
          </w:tcPr>
          <w:p w14:paraId="3643F1DA" w14:textId="77777777" w:rsidR="00A26AAA" w:rsidRDefault="00A26AAA" w:rsidP="00A26A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57F22654" w14:textId="77777777" w:rsidR="000838FF" w:rsidRPr="00A26AAA" w:rsidRDefault="000838FF" w:rsidP="00E062F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7FB541B9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AAA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A26AAA" w:rsidRDefault="00680D8A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AAA">
        <w:rPr>
          <w:rFonts w:ascii="Garamond" w:hAnsi="Garamond" w:cs="Garamond"/>
          <w:sz w:val="24"/>
          <w:szCs w:val="24"/>
        </w:rPr>
        <w:t xml:space="preserve">Tiempo de </w:t>
      </w:r>
      <w:r w:rsidR="00B25394" w:rsidRPr="00A26AAA">
        <w:rPr>
          <w:rFonts w:ascii="Garamond" w:hAnsi="Garamond" w:cs="Garamond"/>
          <w:sz w:val="24"/>
          <w:szCs w:val="24"/>
        </w:rPr>
        <w:t>e</w:t>
      </w:r>
      <w:r w:rsidRPr="00A26AAA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A26AAA" w:rsidRDefault="003A1BEA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AAA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AAA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77777777" w:rsidR="00EA1434" w:rsidRPr="00A26AAA" w:rsidRDefault="00EA1434" w:rsidP="00E062F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26AA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26AA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14:paraId="21B2C8A9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AAA">
        <w:rPr>
          <w:rFonts w:ascii="Garamond" w:hAnsi="Garamond" w:cs="Garamond"/>
          <w:sz w:val="24"/>
          <w:szCs w:val="24"/>
        </w:rPr>
        <w:t>Firma ___________________________________</w:t>
      </w:r>
    </w:p>
    <w:p w14:paraId="492B6433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77777777" w:rsidR="00EA1434" w:rsidRPr="00A26AAA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AAA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14:paraId="13E6F4AB" w14:textId="52BC8AB7" w:rsidR="009B3C9F" w:rsidRPr="00A626F2" w:rsidRDefault="009B3C9F" w:rsidP="00E062F9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  <w:bookmarkStart w:id="4" w:name="_Hlk135653242"/>
      <w:bookmarkStart w:id="5" w:name="_Hlk161393607"/>
      <w:bookmarkEnd w:id="0"/>
      <w:bookmarkEnd w:id="1"/>
      <w:bookmarkEnd w:id="2"/>
      <w:bookmarkEnd w:id="3"/>
    </w:p>
    <w:p w14:paraId="2622804C" w14:textId="14A0BA14" w:rsidR="00A2627B" w:rsidRPr="00A626F2" w:rsidRDefault="00A2627B" w:rsidP="00E062F9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5AC7CD7B" w14:textId="77777777" w:rsidR="00745703" w:rsidRDefault="00745703" w:rsidP="00E062F9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5AAB4F3B" w14:textId="77777777" w:rsidR="000C6F83" w:rsidRDefault="000C6F83" w:rsidP="00E062F9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bookmarkEnd w:id="4"/>
    <w:bookmarkEnd w:id="5"/>
    <w:p w14:paraId="783442BC" w14:textId="77777777" w:rsidR="002B6B57" w:rsidRPr="0040613C" w:rsidRDefault="002B6B57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2B6B57" w:rsidRPr="0040613C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042BAE" w:rsidRDefault="00042BAE">
      <w:r>
        <w:separator/>
      </w:r>
    </w:p>
  </w:endnote>
  <w:endnote w:type="continuationSeparator" w:id="0">
    <w:p w14:paraId="5C7C9FD3" w14:textId="77777777" w:rsidR="00042BAE" w:rsidRDefault="000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042BAE" w:rsidRDefault="00042B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042BAE" w:rsidRDefault="00042BAE">
      <w:r>
        <w:separator/>
      </w:r>
    </w:p>
  </w:footnote>
  <w:footnote w:type="continuationSeparator" w:id="0">
    <w:p w14:paraId="1BDC48FE" w14:textId="77777777" w:rsidR="00042BAE" w:rsidRDefault="000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0DA4"/>
    <w:multiLevelType w:val="hybridMultilevel"/>
    <w:tmpl w:val="E95E5580"/>
    <w:lvl w:ilvl="0" w:tplc="688C53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34917B2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633">
    <w:abstractNumId w:val="0"/>
  </w:num>
  <w:num w:numId="2" w16cid:durableId="169956255">
    <w:abstractNumId w:val="1"/>
  </w:num>
  <w:num w:numId="3" w16cid:durableId="2057662958">
    <w:abstractNumId w:val="3"/>
  </w:num>
  <w:num w:numId="4" w16cid:durableId="1925797872">
    <w:abstractNumId w:val="11"/>
  </w:num>
  <w:num w:numId="5" w16cid:durableId="771978004">
    <w:abstractNumId w:val="14"/>
  </w:num>
  <w:num w:numId="6" w16cid:durableId="62459529">
    <w:abstractNumId w:val="15"/>
  </w:num>
  <w:num w:numId="7" w16cid:durableId="1255362108">
    <w:abstractNumId w:val="16"/>
  </w:num>
  <w:num w:numId="8" w16cid:durableId="1672827095">
    <w:abstractNumId w:val="18"/>
  </w:num>
  <w:num w:numId="9" w16cid:durableId="130693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4631145">
    <w:abstractNumId w:val="26"/>
  </w:num>
  <w:num w:numId="11" w16cid:durableId="1802455456">
    <w:abstractNumId w:val="20"/>
  </w:num>
  <w:num w:numId="12" w16cid:durableId="1840921811">
    <w:abstractNumId w:val="22"/>
  </w:num>
  <w:num w:numId="13" w16cid:durableId="788402532">
    <w:abstractNumId w:val="4"/>
    <w:lvlOverride w:ilvl="0">
      <w:startOverride w:val="1"/>
    </w:lvlOverride>
  </w:num>
  <w:num w:numId="14" w16cid:durableId="483468169">
    <w:abstractNumId w:val="28"/>
  </w:num>
  <w:num w:numId="15" w16cid:durableId="465705138">
    <w:abstractNumId w:val="12"/>
  </w:num>
  <w:num w:numId="16" w16cid:durableId="1554803598">
    <w:abstractNumId w:val="23"/>
  </w:num>
  <w:num w:numId="17" w16cid:durableId="2144692691">
    <w:abstractNumId w:val="30"/>
  </w:num>
  <w:num w:numId="18" w16cid:durableId="1803377643">
    <w:abstractNumId w:val="18"/>
  </w:num>
  <w:num w:numId="19" w16cid:durableId="556741654">
    <w:abstractNumId w:val="26"/>
  </w:num>
  <w:num w:numId="20" w16cid:durableId="1574008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859376">
    <w:abstractNumId w:val="25"/>
  </w:num>
  <w:num w:numId="22" w16cid:durableId="1996838215">
    <w:abstractNumId w:val="25"/>
  </w:num>
  <w:num w:numId="23" w16cid:durableId="1514227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117552">
    <w:abstractNumId w:val="12"/>
  </w:num>
  <w:num w:numId="25" w16cid:durableId="708992461">
    <w:abstractNumId w:val="18"/>
  </w:num>
  <w:num w:numId="26" w16cid:durableId="235287285">
    <w:abstractNumId w:val="21"/>
  </w:num>
  <w:num w:numId="27" w16cid:durableId="233051167">
    <w:abstractNumId w:val="25"/>
  </w:num>
  <w:num w:numId="28" w16cid:durableId="1734888276">
    <w:abstractNumId w:val="27"/>
  </w:num>
  <w:num w:numId="29" w16cid:durableId="2121222414">
    <w:abstractNumId w:val="29"/>
  </w:num>
  <w:num w:numId="30" w16cid:durableId="2102528909">
    <w:abstractNumId w:val="9"/>
    <w:lvlOverride w:ilvl="0">
      <w:startOverride w:val="1"/>
    </w:lvlOverride>
  </w:num>
  <w:num w:numId="31" w16cid:durableId="1628852451">
    <w:abstractNumId w:val="12"/>
  </w:num>
  <w:num w:numId="32" w16cid:durableId="142160769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47F8"/>
    <w:rsid w:val="000359E4"/>
    <w:rsid w:val="00036127"/>
    <w:rsid w:val="00036FB8"/>
    <w:rsid w:val="000375E5"/>
    <w:rsid w:val="000403EB"/>
    <w:rsid w:val="000409C2"/>
    <w:rsid w:val="00040A43"/>
    <w:rsid w:val="00041813"/>
    <w:rsid w:val="00041F68"/>
    <w:rsid w:val="0004213D"/>
    <w:rsid w:val="00042BAE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81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35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6F83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15E2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6BF3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944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97D3A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BDC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071E"/>
    <w:rsid w:val="002441F9"/>
    <w:rsid w:val="00244327"/>
    <w:rsid w:val="00245C5A"/>
    <w:rsid w:val="00245FB8"/>
    <w:rsid w:val="00247056"/>
    <w:rsid w:val="002500B1"/>
    <w:rsid w:val="0025097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3BC"/>
    <w:rsid w:val="00262718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79C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3F8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AAA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E5E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0CE1"/>
    <w:rsid w:val="00401BBB"/>
    <w:rsid w:val="00402B6A"/>
    <w:rsid w:val="00402C17"/>
    <w:rsid w:val="00403808"/>
    <w:rsid w:val="00405D35"/>
    <w:rsid w:val="0040613C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24CB"/>
    <w:rsid w:val="00424158"/>
    <w:rsid w:val="00425FEE"/>
    <w:rsid w:val="00426AFE"/>
    <w:rsid w:val="00431451"/>
    <w:rsid w:val="00431474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332C"/>
    <w:rsid w:val="0049475D"/>
    <w:rsid w:val="00495B7D"/>
    <w:rsid w:val="00495E6B"/>
    <w:rsid w:val="00496A28"/>
    <w:rsid w:val="004A10D3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9DD"/>
    <w:rsid w:val="004B6D40"/>
    <w:rsid w:val="004C0234"/>
    <w:rsid w:val="004C19C2"/>
    <w:rsid w:val="004C35FA"/>
    <w:rsid w:val="004C36CC"/>
    <w:rsid w:val="004C4A96"/>
    <w:rsid w:val="004C75D8"/>
    <w:rsid w:val="004D24A7"/>
    <w:rsid w:val="004D2610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098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0896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4D0A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0A00"/>
    <w:rsid w:val="005C18B2"/>
    <w:rsid w:val="005C1C95"/>
    <w:rsid w:val="005C4B1E"/>
    <w:rsid w:val="005C562B"/>
    <w:rsid w:val="005C5A2F"/>
    <w:rsid w:val="005C5A92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5B16"/>
    <w:rsid w:val="00607709"/>
    <w:rsid w:val="006100DD"/>
    <w:rsid w:val="00610AE0"/>
    <w:rsid w:val="0061292A"/>
    <w:rsid w:val="00612C4B"/>
    <w:rsid w:val="006132E8"/>
    <w:rsid w:val="00614E83"/>
    <w:rsid w:val="006156EA"/>
    <w:rsid w:val="00615B72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6855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2E3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58E8"/>
    <w:rsid w:val="006B75D7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293B"/>
    <w:rsid w:val="006D41BC"/>
    <w:rsid w:val="006D5465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633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16F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3D4"/>
    <w:rsid w:val="007348D4"/>
    <w:rsid w:val="00735EF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5703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4BE5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54C7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322"/>
    <w:rsid w:val="00805864"/>
    <w:rsid w:val="008067F0"/>
    <w:rsid w:val="00807644"/>
    <w:rsid w:val="00807ED6"/>
    <w:rsid w:val="00813089"/>
    <w:rsid w:val="008135B1"/>
    <w:rsid w:val="008136CA"/>
    <w:rsid w:val="0081414C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3941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9A2"/>
    <w:rsid w:val="00864D6F"/>
    <w:rsid w:val="0086543B"/>
    <w:rsid w:val="008678E7"/>
    <w:rsid w:val="00871444"/>
    <w:rsid w:val="008728D2"/>
    <w:rsid w:val="00872E09"/>
    <w:rsid w:val="008751F3"/>
    <w:rsid w:val="00875C56"/>
    <w:rsid w:val="00875E17"/>
    <w:rsid w:val="00876505"/>
    <w:rsid w:val="00881AAE"/>
    <w:rsid w:val="00881BA1"/>
    <w:rsid w:val="00881C40"/>
    <w:rsid w:val="008822E5"/>
    <w:rsid w:val="008837F3"/>
    <w:rsid w:val="00883963"/>
    <w:rsid w:val="00884A8D"/>
    <w:rsid w:val="0088576A"/>
    <w:rsid w:val="00892BE7"/>
    <w:rsid w:val="008A0E74"/>
    <w:rsid w:val="008A1A55"/>
    <w:rsid w:val="008A2C21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260F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8F74AE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F40"/>
    <w:rsid w:val="009777B0"/>
    <w:rsid w:val="009778F2"/>
    <w:rsid w:val="00981571"/>
    <w:rsid w:val="009820A3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35AB"/>
    <w:rsid w:val="009E48AC"/>
    <w:rsid w:val="009E66F8"/>
    <w:rsid w:val="009F00A8"/>
    <w:rsid w:val="009F0293"/>
    <w:rsid w:val="009F0ADA"/>
    <w:rsid w:val="009F0B53"/>
    <w:rsid w:val="009F4C74"/>
    <w:rsid w:val="009F7F90"/>
    <w:rsid w:val="00A00E61"/>
    <w:rsid w:val="00A03218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AAA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6F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03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0AA7"/>
    <w:rsid w:val="00AE157A"/>
    <w:rsid w:val="00AE2ED0"/>
    <w:rsid w:val="00AE470A"/>
    <w:rsid w:val="00AE7C73"/>
    <w:rsid w:val="00AF09B4"/>
    <w:rsid w:val="00AF0D39"/>
    <w:rsid w:val="00AF2398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0F6E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1046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01DE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E08"/>
    <w:rsid w:val="00C039D6"/>
    <w:rsid w:val="00C03CD7"/>
    <w:rsid w:val="00C04637"/>
    <w:rsid w:val="00C054F2"/>
    <w:rsid w:val="00C105E0"/>
    <w:rsid w:val="00C1069E"/>
    <w:rsid w:val="00C10818"/>
    <w:rsid w:val="00C113CB"/>
    <w:rsid w:val="00C1148C"/>
    <w:rsid w:val="00C14585"/>
    <w:rsid w:val="00C16E88"/>
    <w:rsid w:val="00C20093"/>
    <w:rsid w:val="00C20C7F"/>
    <w:rsid w:val="00C21627"/>
    <w:rsid w:val="00C21746"/>
    <w:rsid w:val="00C21D7F"/>
    <w:rsid w:val="00C23230"/>
    <w:rsid w:val="00C27C43"/>
    <w:rsid w:val="00C317B4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12DF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2CB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B7865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4257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179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2CC4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2C8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1778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062F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573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6CA1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E73"/>
    <w:rsid w:val="00ED3301"/>
    <w:rsid w:val="00ED4978"/>
    <w:rsid w:val="00ED636E"/>
    <w:rsid w:val="00ED67EB"/>
    <w:rsid w:val="00ED682E"/>
    <w:rsid w:val="00ED73F4"/>
    <w:rsid w:val="00ED7486"/>
    <w:rsid w:val="00ED7749"/>
    <w:rsid w:val="00ED7FC1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899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5F00"/>
    <w:rsid w:val="00F50E92"/>
    <w:rsid w:val="00F511B9"/>
    <w:rsid w:val="00F53445"/>
    <w:rsid w:val="00F538D4"/>
    <w:rsid w:val="00F53C42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59E9"/>
    <w:rsid w:val="00F86E95"/>
    <w:rsid w:val="00F8711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B7712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2F"/>
    <w:rsid w:val="00FD11F4"/>
    <w:rsid w:val="00FD17A0"/>
    <w:rsid w:val="00FD1BCC"/>
    <w:rsid w:val="00FD32BC"/>
    <w:rsid w:val="00FD4256"/>
    <w:rsid w:val="00FD4C65"/>
    <w:rsid w:val="00FD51EB"/>
    <w:rsid w:val="00FD5CE2"/>
    <w:rsid w:val="00FE0168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AFE3-C913-4134-A5F4-4F02016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3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216</cp:revision>
  <cp:lastPrinted>2025-05-26T16:24:00Z</cp:lastPrinted>
  <dcterms:created xsi:type="dcterms:W3CDTF">2025-03-19T15:44:00Z</dcterms:created>
  <dcterms:modified xsi:type="dcterms:W3CDTF">2025-05-27T18:23:00Z</dcterms:modified>
</cp:coreProperties>
</file>