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38C2EE" w14:textId="77777777" w:rsidR="00C760B3" w:rsidRPr="004D46E6" w:rsidRDefault="00C760B3" w:rsidP="00C760B3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144"/>
      <w:bookmarkStart w:id="1" w:name="_Hlk135653160"/>
      <w:r w:rsidRPr="004D46E6">
        <w:rPr>
          <w:rFonts w:ascii="Garamond" w:hAnsi="Garamond" w:cs="Garamond"/>
          <w:b/>
          <w:color w:val="auto"/>
          <w:lang w:val="es-DO"/>
        </w:rPr>
        <w:t>FL-04 Carta de Aceptación de Designación como Agente Autorizado</w:t>
      </w:r>
      <w:r w:rsidRPr="004D46E6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249AF1CA" w14:textId="77777777" w:rsidR="00C760B3" w:rsidRPr="004D46E6" w:rsidRDefault="00C760B3" w:rsidP="00C760B3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4DC8FC97" w14:textId="4CB67EB7" w:rsidR="00EA1434" w:rsidRPr="004D46E6" w:rsidRDefault="00EA1434" w:rsidP="004D46E6">
      <w:pPr>
        <w:pStyle w:val="Default"/>
        <w:ind w:right="57"/>
        <w:jc w:val="both"/>
        <w:rPr>
          <w:rFonts w:ascii="Garamond" w:hAnsi="Garamond" w:cs="Garamond"/>
          <w:b/>
          <w:color w:val="auto"/>
          <w:u w:val="single"/>
          <w:lang w:val="es-DO"/>
        </w:rPr>
      </w:pPr>
      <w:r w:rsidRPr="004D46E6">
        <w:rPr>
          <w:rFonts w:ascii="Garamond" w:hAnsi="Garamond" w:cs="Garamond"/>
          <w:color w:val="auto"/>
        </w:rPr>
        <w:tab/>
        <w:t xml:space="preserve">       </w:t>
      </w:r>
    </w:p>
    <w:p w14:paraId="328F093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Fecha: __________________________</w:t>
      </w:r>
    </w:p>
    <w:p w14:paraId="346267F1" w14:textId="20E61464" w:rsidR="00EA1434" w:rsidRPr="004D46E6" w:rsidRDefault="001431DB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Referencia: JCE-CCC</w:t>
      </w:r>
      <w:r w:rsidR="00EA1434" w:rsidRPr="004D46E6">
        <w:rPr>
          <w:rFonts w:ascii="Garamond" w:hAnsi="Garamond" w:cs="Garamond"/>
          <w:sz w:val="24"/>
          <w:szCs w:val="24"/>
        </w:rPr>
        <w:t>-</w:t>
      </w:r>
      <w:r w:rsidR="00A17DAB" w:rsidRPr="004D46E6">
        <w:rPr>
          <w:rFonts w:ascii="Garamond" w:hAnsi="Garamond" w:cs="Garamond"/>
          <w:sz w:val="24"/>
          <w:szCs w:val="24"/>
        </w:rPr>
        <w:t>L</w:t>
      </w:r>
      <w:r w:rsidR="004D46E6" w:rsidRPr="004D46E6">
        <w:rPr>
          <w:rFonts w:ascii="Garamond" w:hAnsi="Garamond" w:cs="Garamond"/>
          <w:sz w:val="24"/>
          <w:szCs w:val="24"/>
        </w:rPr>
        <w:t>R</w:t>
      </w:r>
      <w:r w:rsidR="00A17DAB" w:rsidRPr="004D46E6">
        <w:rPr>
          <w:rFonts w:ascii="Garamond" w:hAnsi="Garamond" w:cs="Garamond"/>
          <w:sz w:val="24"/>
          <w:szCs w:val="24"/>
        </w:rPr>
        <w:t>-</w:t>
      </w:r>
      <w:r w:rsidR="00921312" w:rsidRPr="004D46E6">
        <w:rPr>
          <w:rFonts w:ascii="Garamond" w:hAnsi="Garamond" w:cs="Garamond"/>
          <w:sz w:val="24"/>
          <w:szCs w:val="24"/>
        </w:rPr>
        <w:t>202</w:t>
      </w:r>
      <w:r w:rsidR="001F2486" w:rsidRPr="004D46E6">
        <w:rPr>
          <w:rFonts w:ascii="Garamond" w:hAnsi="Garamond" w:cs="Garamond"/>
          <w:sz w:val="24"/>
          <w:szCs w:val="24"/>
        </w:rPr>
        <w:t>5</w:t>
      </w:r>
      <w:r w:rsidR="00921312" w:rsidRPr="004D46E6">
        <w:rPr>
          <w:rFonts w:ascii="Garamond" w:hAnsi="Garamond" w:cs="Garamond"/>
          <w:sz w:val="24"/>
          <w:szCs w:val="24"/>
        </w:rPr>
        <w:t>-00</w:t>
      </w:r>
      <w:r w:rsidR="007F2B9F" w:rsidRPr="004D46E6">
        <w:rPr>
          <w:rFonts w:ascii="Garamond" w:hAnsi="Garamond" w:cs="Garamond"/>
          <w:sz w:val="24"/>
          <w:szCs w:val="24"/>
        </w:rPr>
        <w:t>0</w:t>
      </w:r>
      <w:r w:rsidR="00794D28">
        <w:rPr>
          <w:rFonts w:ascii="Garamond" w:hAnsi="Garamond" w:cs="Garamond"/>
          <w:sz w:val="24"/>
          <w:szCs w:val="24"/>
        </w:rPr>
        <w:t>2</w:t>
      </w:r>
    </w:p>
    <w:p w14:paraId="3E3A48EA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D0C13F8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Señores:</w:t>
      </w:r>
    </w:p>
    <w:p w14:paraId="3366FE91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1140C29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Junta Central Electoral</w:t>
      </w:r>
    </w:p>
    <w:p w14:paraId="7C76D4E0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14:paraId="75D19F64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5DCAFA6" w14:textId="323B625B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Quien suscribe, señor [………………], en cumplimiento a lo previsto en el numeral 1.20 del Pliego de Condiciones Específicas de la Licitación </w:t>
      </w:r>
      <w:r w:rsidR="00F66723">
        <w:rPr>
          <w:rFonts w:ascii="Garamond" w:hAnsi="Garamond" w:cs="Garamond"/>
          <w:sz w:val="24"/>
          <w:szCs w:val="24"/>
        </w:rPr>
        <w:t>Restringida</w:t>
      </w:r>
      <w:r w:rsidRPr="004D46E6">
        <w:rPr>
          <w:rFonts w:ascii="Garamond" w:hAnsi="Garamond" w:cs="Garamond"/>
          <w:sz w:val="24"/>
          <w:szCs w:val="24"/>
        </w:rPr>
        <w:t xml:space="preserve"> Ref.: </w:t>
      </w:r>
      <w:r w:rsidR="00067E17" w:rsidRPr="004D46E6">
        <w:rPr>
          <w:rFonts w:ascii="Garamond" w:hAnsi="Garamond" w:cs="Garamond"/>
          <w:sz w:val="24"/>
          <w:szCs w:val="24"/>
        </w:rPr>
        <w:t>JCE-CCC-</w:t>
      </w:r>
      <w:r w:rsidR="00A17DAB" w:rsidRPr="004D46E6">
        <w:rPr>
          <w:rFonts w:ascii="Garamond" w:hAnsi="Garamond" w:cs="Garamond"/>
          <w:sz w:val="24"/>
          <w:szCs w:val="24"/>
        </w:rPr>
        <w:t>L</w:t>
      </w:r>
      <w:r w:rsidR="004D46E6">
        <w:rPr>
          <w:rFonts w:ascii="Garamond" w:hAnsi="Garamond" w:cs="Garamond"/>
          <w:sz w:val="24"/>
          <w:szCs w:val="24"/>
        </w:rPr>
        <w:t>R</w:t>
      </w:r>
      <w:r w:rsidR="00A17DAB" w:rsidRPr="004D46E6">
        <w:rPr>
          <w:rFonts w:ascii="Garamond" w:hAnsi="Garamond" w:cs="Garamond"/>
          <w:sz w:val="24"/>
          <w:szCs w:val="24"/>
        </w:rPr>
        <w:t>-</w:t>
      </w:r>
      <w:r w:rsidR="00921312" w:rsidRPr="004D46E6">
        <w:rPr>
          <w:rFonts w:ascii="Garamond" w:hAnsi="Garamond" w:cs="Garamond"/>
          <w:sz w:val="24"/>
          <w:szCs w:val="24"/>
        </w:rPr>
        <w:t>202</w:t>
      </w:r>
      <w:r w:rsidR="001F2486" w:rsidRPr="004D46E6">
        <w:rPr>
          <w:rFonts w:ascii="Garamond" w:hAnsi="Garamond" w:cs="Garamond"/>
          <w:sz w:val="24"/>
          <w:szCs w:val="24"/>
        </w:rPr>
        <w:t>5</w:t>
      </w:r>
      <w:r w:rsidR="00921312" w:rsidRPr="004D46E6">
        <w:rPr>
          <w:rFonts w:ascii="Garamond" w:hAnsi="Garamond" w:cs="Garamond"/>
          <w:sz w:val="24"/>
          <w:szCs w:val="24"/>
        </w:rPr>
        <w:t>-00</w:t>
      </w:r>
      <w:r w:rsidR="007F2B9F" w:rsidRPr="004D46E6">
        <w:rPr>
          <w:rFonts w:ascii="Garamond" w:hAnsi="Garamond" w:cs="Garamond"/>
          <w:sz w:val="24"/>
          <w:szCs w:val="24"/>
        </w:rPr>
        <w:t>0</w:t>
      </w:r>
      <w:r w:rsidR="00794D28">
        <w:rPr>
          <w:rFonts w:ascii="Garamond" w:hAnsi="Garamond" w:cs="Garamond"/>
          <w:sz w:val="24"/>
          <w:szCs w:val="24"/>
        </w:rPr>
        <w:t>2</w:t>
      </w:r>
      <w:r w:rsidRPr="004D46E6">
        <w:rPr>
          <w:rFonts w:ascii="Garamond" w:hAnsi="Garamond" w:cs="Garamond"/>
          <w:sz w:val="24"/>
          <w:szCs w:val="24"/>
        </w:rPr>
        <w:t>, notifico que acepto actuar como Agente Autorizado del Proponente/Oferente [………………].</w:t>
      </w:r>
    </w:p>
    <w:p w14:paraId="7E4B3191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5B985B5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En </w:t>
      </w:r>
      <w:r w:rsidR="00C902F4" w:rsidRPr="004D46E6">
        <w:rPr>
          <w:rFonts w:ascii="Garamond" w:hAnsi="Garamond" w:cs="Garamond"/>
          <w:sz w:val="24"/>
          <w:szCs w:val="24"/>
        </w:rPr>
        <w:t>consecuencia, me</w:t>
      </w:r>
      <w:r w:rsidRPr="004D46E6">
        <w:rPr>
          <w:rFonts w:ascii="Garamond" w:hAnsi="Garamond" w:cs="Garamond"/>
          <w:sz w:val="24"/>
          <w:szCs w:val="24"/>
        </w:rPr>
        <w:t xml:space="preserve"> comprometo a cumplir las siguientes funciones:</w:t>
      </w:r>
    </w:p>
    <w:p w14:paraId="594B384F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5BC1A72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14:paraId="0C4F68E6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D77FF18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14:paraId="5F8216C1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CAFDE8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14:paraId="21F9AB67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23162A4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BA1E759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Dirección: _____________________________________</w:t>
      </w:r>
    </w:p>
    <w:p w14:paraId="4D351CE5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9A26CB0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Teléfonos: _____________________________________</w:t>
      </w:r>
    </w:p>
    <w:p w14:paraId="37305A34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501548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E-mail:________________________________________ </w:t>
      </w:r>
    </w:p>
    <w:p w14:paraId="2F15B95B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F74B5D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B71EF5F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CF8F4B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5D1DFC9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F82F5CB" w14:textId="77777777" w:rsidR="00EA1434" w:rsidRPr="004D46E6" w:rsidRDefault="00464067" w:rsidP="00BF540E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4D46E6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84E438" wp14:editId="123427EA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77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2.25pt;margin-top:10.7pt;width:180pt;height: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" strokeweight=".26mm">
                <v:stroke joinstyle="miter" endcap="square"/>
              </v:shape>
            </w:pict>
          </mc:Fallback>
        </mc:AlternateContent>
      </w:r>
      <w:r w:rsidRPr="004D46E6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EC0150" wp14:editId="79FB5AF0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B950" id="AutoShape 7" o:spid="_x0000_s1026" type="#_x0000_t32" style="position:absolute;margin-left:269.15pt;margin-top:10.8pt;width:180pt;height: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" strokeweight=".26mm">
                <v:stroke joinstyle="miter" endcap="square"/>
              </v:shape>
            </w:pict>
          </mc:Fallback>
        </mc:AlternateContent>
      </w:r>
    </w:p>
    <w:p w14:paraId="7E1C2311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eastAsia="Garamond" w:hAnsi="Garamond" w:cs="Garamond"/>
          <w:sz w:val="24"/>
          <w:szCs w:val="24"/>
        </w:rPr>
        <w:t xml:space="preserve">                  </w:t>
      </w:r>
      <w:r w:rsidR="00FA5AE7" w:rsidRPr="004D46E6">
        <w:rPr>
          <w:rFonts w:ascii="Garamond" w:eastAsia="Garamond" w:hAnsi="Garamond" w:cs="Garamond"/>
          <w:sz w:val="24"/>
          <w:szCs w:val="24"/>
        </w:rPr>
        <w:t xml:space="preserve">   </w:t>
      </w:r>
      <w:r w:rsidRPr="004D46E6">
        <w:rPr>
          <w:rFonts w:ascii="Garamond" w:hAnsi="Garamond" w:cs="Garamond"/>
          <w:sz w:val="24"/>
          <w:szCs w:val="24"/>
        </w:rPr>
        <w:t>Firma del Agente Autorizado</w:t>
      </w:r>
      <w:r w:rsidRPr="004D46E6">
        <w:rPr>
          <w:rFonts w:ascii="Garamond" w:hAnsi="Garamond" w:cs="Garamond"/>
          <w:sz w:val="24"/>
          <w:szCs w:val="24"/>
        </w:rPr>
        <w:tab/>
      </w:r>
      <w:r w:rsidRPr="004D46E6">
        <w:rPr>
          <w:rFonts w:ascii="Garamond" w:hAnsi="Garamond" w:cs="Garamond"/>
          <w:sz w:val="24"/>
          <w:szCs w:val="24"/>
        </w:rPr>
        <w:tab/>
        <w:t xml:space="preserve">                             </w:t>
      </w:r>
      <w:r w:rsidR="00FA5AE7" w:rsidRPr="004D46E6">
        <w:rPr>
          <w:rFonts w:ascii="Garamond" w:hAnsi="Garamond" w:cs="Garamond"/>
          <w:sz w:val="24"/>
          <w:szCs w:val="24"/>
        </w:rPr>
        <w:t xml:space="preserve">   </w:t>
      </w:r>
      <w:r w:rsidRPr="004D46E6">
        <w:rPr>
          <w:rFonts w:ascii="Garamond" w:hAnsi="Garamond" w:cs="Garamond"/>
          <w:sz w:val="24"/>
          <w:szCs w:val="24"/>
        </w:rPr>
        <w:t>Fecha</w:t>
      </w:r>
    </w:p>
    <w:p w14:paraId="187A3778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3AEA67A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0"/>
    <w:p w14:paraId="7E354C6A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DC18441" w14:textId="77777777" w:rsidR="00EA1434" w:rsidRPr="004D46E6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1"/>
    <w:sectPr w:rsidR="00EA1434" w:rsidRPr="004D46E6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A150" w14:textId="77777777" w:rsidR="007017AE" w:rsidRDefault="007017AE">
      <w:r>
        <w:separator/>
      </w:r>
    </w:p>
  </w:endnote>
  <w:endnote w:type="continuationSeparator" w:id="0">
    <w:p w14:paraId="11C33423" w14:textId="77777777" w:rsidR="007017AE" w:rsidRDefault="0070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22AD5" w14:textId="5998D156" w:rsidR="007017AE" w:rsidRPr="001A740B" w:rsidRDefault="007017AE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</w:t>
    </w:r>
    <w:r>
      <w:rPr>
        <w:b w:val="0"/>
        <w:bCs/>
        <w:color w:val="auto"/>
        <w:sz w:val="18"/>
        <w:szCs w:val="18"/>
        <w:lang w:val="es-ES_tradnl"/>
      </w:rPr>
      <w:t>R</w:t>
    </w:r>
    <w:r w:rsidRPr="001A740B">
      <w:rPr>
        <w:b w:val="0"/>
        <w:bCs/>
        <w:color w:val="auto"/>
        <w:sz w:val="18"/>
        <w:szCs w:val="18"/>
        <w:lang w:val="es-ES_tradnl"/>
      </w:rPr>
      <w:t>-2025-000</w:t>
    </w:r>
    <w:r>
      <w:rPr>
        <w:b w:val="0"/>
        <w:bCs/>
        <w:color w:val="auto"/>
        <w:sz w:val="18"/>
        <w:szCs w:val="18"/>
        <w:lang w:val="es-ES_tradnl"/>
      </w:rPr>
      <w:t>1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5DA11713" w:rsidR="007017AE" w:rsidRPr="00D90DBD" w:rsidRDefault="007017AE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 xml:space="preserve">Pliego de Condiciones </w:t>
    </w:r>
    <w:r>
      <w:rPr>
        <w:b w:val="0"/>
        <w:color w:val="auto"/>
        <w:sz w:val="18"/>
        <w:szCs w:val="18"/>
        <w:lang w:val="es-DO"/>
      </w:rPr>
      <w:t xml:space="preserve">Específicas para la </w:t>
    </w:r>
    <w:r w:rsidRPr="001A740B">
      <w:rPr>
        <w:b w:val="0"/>
        <w:color w:val="auto"/>
        <w:sz w:val="18"/>
        <w:szCs w:val="18"/>
        <w:lang w:val="es-DO"/>
      </w:rPr>
      <w:t xml:space="preserve">adquisición de </w:t>
    </w:r>
    <w:r>
      <w:rPr>
        <w:b w:val="0"/>
        <w:color w:val="auto"/>
        <w:sz w:val="18"/>
        <w:szCs w:val="18"/>
        <w:lang w:val="es-DO"/>
      </w:rPr>
      <w:t>servidores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7017AE" w:rsidRDefault="007017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BDE76" w14:textId="77777777" w:rsidR="007017AE" w:rsidRDefault="007017AE">
      <w:r>
        <w:separator/>
      </w:r>
    </w:p>
  </w:footnote>
  <w:footnote w:type="continuationSeparator" w:id="0">
    <w:p w14:paraId="636F0F4C" w14:textId="77777777" w:rsidR="007017AE" w:rsidRDefault="0070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19046">
    <w:abstractNumId w:val="0"/>
  </w:num>
  <w:num w:numId="2" w16cid:durableId="9264539">
    <w:abstractNumId w:val="1"/>
  </w:num>
  <w:num w:numId="3" w16cid:durableId="480929530">
    <w:abstractNumId w:val="3"/>
  </w:num>
  <w:num w:numId="4" w16cid:durableId="1902403952">
    <w:abstractNumId w:val="11"/>
  </w:num>
  <w:num w:numId="5" w16cid:durableId="1116751159">
    <w:abstractNumId w:val="14"/>
  </w:num>
  <w:num w:numId="6" w16cid:durableId="2068797585">
    <w:abstractNumId w:val="15"/>
  </w:num>
  <w:num w:numId="7" w16cid:durableId="640961863">
    <w:abstractNumId w:val="16"/>
  </w:num>
  <w:num w:numId="8" w16cid:durableId="1309819229">
    <w:abstractNumId w:val="18"/>
  </w:num>
  <w:num w:numId="9" w16cid:durableId="1051736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005672">
    <w:abstractNumId w:val="25"/>
  </w:num>
  <w:num w:numId="11" w16cid:durableId="1158304881">
    <w:abstractNumId w:val="20"/>
  </w:num>
  <w:num w:numId="12" w16cid:durableId="31074655">
    <w:abstractNumId w:val="22"/>
  </w:num>
  <w:num w:numId="13" w16cid:durableId="1919514578">
    <w:abstractNumId w:val="4"/>
    <w:lvlOverride w:ilvl="0">
      <w:startOverride w:val="1"/>
    </w:lvlOverride>
  </w:num>
  <w:num w:numId="14" w16cid:durableId="1967812233">
    <w:abstractNumId w:val="27"/>
  </w:num>
  <w:num w:numId="15" w16cid:durableId="649095247">
    <w:abstractNumId w:val="12"/>
  </w:num>
  <w:num w:numId="16" w16cid:durableId="2060742492">
    <w:abstractNumId w:val="23"/>
  </w:num>
  <w:num w:numId="17" w16cid:durableId="491533490">
    <w:abstractNumId w:val="28"/>
  </w:num>
  <w:num w:numId="18" w16cid:durableId="1050109502">
    <w:abstractNumId w:val="18"/>
  </w:num>
  <w:num w:numId="19" w16cid:durableId="1215434788">
    <w:abstractNumId w:val="25"/>
  </w:num>
  <w:num w:numId="20" w16cid:durableId="18424289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7414910">
    <w:abstractNumId w:val="24"/>
  </w:num>
  <w:num w:numId="22" w16cid:durableId="915671688">
    <w:abstractNumId w:val="24"/>
  </w:num>
  <w:num w:numId="23" w16cid:durableId="5908234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0435110">
    <w:abstractNumId w:val="12"/>
  </w:num>
  <w:num w:numId="25" w16cid:durableId="1821539130">
    <w:abstractNumId w:val="18"/>
  </w:num>
  <w:num w:numId="26" w16cid:durableId="1209679769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7FB"/>
    <w:rsid w:val="00037E14"/>
    <w:rsid w:val="000403EB"/>
    <w:rsid w:val="000409C2"/>
    <w:rsid w:val="00041813"/>
    <w:rsid w:val="000418B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775E8"/>
    <w:rsid w:val="00080B75"/>
    <w:rsid w:val="000816BD"/>
    <w:rsid w:val="00081BAD"/>
    <w:rsid w:val="0008264B"/>
    <w:rsid w:val="00082F6A"/>
    <w:rsid w:val="000838FF"/>
    <w:rsid w:val="00083DDC"/>
    <w:rsid w:val="0008446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1D3E"/>
    <w:rsid w:val="000E3630"/>
    <w:rsid w:val="000E391F"/>
    <w:rsid w:val="000E4E78"/>
    <w:rsid w:val="000F3689"/>
    <w:rsid w:val="000F43C8"/>
    <w:rsid w:val="000F452B"/>
    <w:rsid w:val="000F47C3"/>
    <w:rsid w:val="000F61B4"/>
    <w:rsid w:val="000F6AA6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0E2B"/>
    <w:rsid w:val="00121467"/>
    <w:rsid w:val="00121EA6"/>
    <w:rsid w:val="00122EBA"/>
    <w:rsid w:val="00125689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4C32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C5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4D95"/>
    <w:rsid w:val="002159DC"/>
    <w:rsid w:val="002225CC"/>
    <w:rsid w:val="00227BF9"/>
    <w:rsid w:val="0023227F"/>
    <w:rsid w:val="00232D0B"/>
    <w:rsid w:val="00235A91"/>
    <w:rsid w:val="002370E5"/>
    <w:rsid w:val="00237597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1C46"/>
    <w:rsid w:val="0028230F"/>
    <w:rsid w:val="00284AA3"/>
    <w:rsid w:val="0028533F"/>
    <w:rsid w:val="002866B5"/>
    <w:rsid w:val="002867EA"/>
    <w:rsid w:val="00287594"/>
    <w:rsid w:val="0029254C"/>
    <w:rsid w:val="00293181"/>
    <w:rsid w:val="00294839"/>
    <w:rsid w:val="002961D1"/>
    <w:rsid w:val="002A0EEB"/>
    <w:rsid w:val="002A22F9"/>
    <w:rsid w:val="002A4B8F"/>
    <w:rsid w:val="002A4BD8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59AE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3AC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69D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B76A1"/>
    <w:rsid w:val="003C15C5"/>
    <w:rsid w:val="003C356A"/>
    <w:rsid w:val="003C36D2"/>
    <w:rsid w:val="003C3DCA"/>
    <w:rsid w:val="003C46E8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10A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AEC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546D5"/>
    <w:rsid w:val="004620A4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36CA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018"/>
    <w:rsid w:val="004C35FA"/>
    <w:rsid w:val="004C36CC"/>
    <w:rsid w:val="004C4A96"/>
    <w:rsid w:val="004C75D8"/>
    <w:rsid w:val="004D3127"/>
    <w:rsid w:val="004D3860"/>
    <w:rsid w:val="004D46E6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62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00A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D2C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54F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546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974D3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2C8A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0C4"/>
    <w:rsid w:val="006E1EB3"/>
    <w:rsid w:val="006F0090"/>
    <w:rsid w:val="006F0AAC"/>
    <w:rsid w:val="006F15E5"/>
    <w:rsid w:val="006F2E2B"/>
    <w:rsid w:val="006F3154"/>
    <w:rsid w:val="006F3C52"/>
    <w:rsid w:val="006F4D75"/>
    <w:rsid w:val="006F51DA"/>
    <w:rsid w:val="006F5C77"/>
    <w:rsid w:val="006F62F5"/>
    <w:rsid w:val="006F6D7D"/>
    <w:rsid w:val="006F7EE8"/>
    <w:rsid w:val="00700F04"/>
    <w:rsid w:val="007017AE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4098"/>
    <w:rsid w:val="007149A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47DB"/>
    <w:rsid w:val="007948B5"/>
    <w:rsid w:val="00794D28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A6C6F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6E1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2B29"/>
    <w:rsid w:val="00834393"/>
    <w:rsid w:val="00835D65"/>
    <w:rsid w:val="008361BC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4789C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1B33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94EE2"/>
    <w:rsid w:val="008A0E74"/>
    <w:rsid w:val="008A1A55"/>
    <w:rsid w:val="008A241F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B76AA"/>
    <w:rsid w:val="008C3B9A"/>
    <w:rsid w:val="008C4211"/>
    <w:rsid w:val="008C4219"/>
    <w:rsid w:val="008C4946"/>
    <w:rsid w:val="008C599A"/>
    <w:rsid w:val="008C7747"/>
    <w:rsid w:val="008D20F0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130E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26AB0"/>
    <w:rsid w:val="00930EDD"/>
    <w:rsid w:val="00932052"/>
    <w:rsid w:val="009321D4"/>
    <w:rsid w:val="00933839"/>
    <w:rsid w:val="00935D62"/>
    <w:rsid w:val="00937283"/>
    <w:rsid w:val="00937B41"/>
    <w:rsid w:val="0094049A"/>
    <w:rsid w:val="0094094B"/>
    <w:rsid w:val="00946231"/>
    <w:rsid w:val="00946303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17CC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28C9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2ED"/>
    <w:rsid w:val="009A48EA"/>
    <w:rsid w:val="009A550B"/>
    <w:rsid w:val="009A5D66"/>
    <w:rsid w:val="009A6696"/>
    <w:rsid w:val="009B0054"/>
    <w:rsid w:val="009B193A"/>
    <w:rsid w:val="009B5A5F"/>
    <w:rsid w:val="009B5BF1"/>
    <w:rsid w:val="009B635F"/>
    <w:rsid w:val="009B727D"/>
    <w:rsid w:val="009B7ED1"/>
    <w:rsid w:val="009C1954"/>
    <w:rsid w:val="009C1F5F"/>
    <w:rsid w:val="009C2303"/>
    <w:rsid w:val="009C2A0D"/>
    <w:rsid w:val="009C2A29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8EB"/>
    <w:rsid w:val="00A52CD1"/>
    <w:rsid w:val="00A53E4C"/>
    <w:rsid w:val="00A541C2"/>
    <w:rsid w:val="00A55066"/>
    <w:rsid w:val="00A559FF"/>
    <w:rsid w:val="00A564DC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0AE"/>
    <w:rsid w:val="00AA2465"/>
    <w:rsid w:val="00AA24E8"/>
    <w:rsid w:val="00AA35C3"/>
    <w:rsid w:val="00AA3BB7"/>
    <w:rsid w:val="00AA4B51"/>
    <w:rsid w:val="00AA61D0"/>
    <w:rsid w:val="00AA750E"/>
    <w:rsid w:val="00AB0193"/>
    <w:rsid w:val="00AB135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35F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19CB"/>
    <w:rsid w:val="00B03DA0"/>
    <w:rsid w:val="00B04452"/>
    <w:rsid w:val="00B06D51"/>
    <w:rsid w:val="00B06F35"/>
    <w:rsid w:val="00B1190D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309"/>
    <w:rsid w:val="00B32694"/>
    <w:rsid w:val="00B33D79"/>
    <w:rsid w:val="00B34E5D"/>
    <w:rsid w:val="00B36D7E"/>
    <w:rsid w:val="00B37FF2"/>
    <w:rsid w:val="00B412E4"/>
    <w:rsid w:val="00B421B2"/>
    <w:rsid w:val="00B4418A"/>
    <w:rsid w:val="00B44DEC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87FF7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4BFE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D6F1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2339"/>
    <w:rsid w:val="00C14585"/>
    <w:rsid w:val="00C16E88"/>
    <w:rsid w:val="00C20093"/>
    <w:rsid w:val="00C21627"/>
    <w:rsid w:val="00C21746"/>
    <w:rsid w:val="00C21D7F"/>
    <w:rsid w:val="00C23230"/>
    <w:rsid w:val="00C23849"/>
    <w:rsid w:val="00C25478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1E49"/>
    <w:rsid w:val="00C62F18"/>
    <w:rsid w:val="00C6360D"/>
    <w:rsid w:val="00C72F1C"/>
    <w:rsid w:val="00C730CE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863A3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54F9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1A4B"/>
    <w:rsid w:val="00D43313"/>
    <w:rsid w:val="00D44723"/>
    <w:rsid w:val="00D460FF"/>
    <w:rsid w:val="00D46D1C"/>
    <w:rsid w:val="00D4789B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701"/>
    <w:rsid w:val="00DD48E5"/>
    <w:rsid w:val="00DD555E"/>
    <w:rsid w:val="00DD5B4B"/>
    <w:rsid w:val="00DD6915"/>
    <w:rsid w:val="00DE08EC"/>
    <w:rsid w:val="00DE1238"/>
    <w:rsid w:val="00DE55F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158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B47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4B5F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DC6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723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3D38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1C37-4E3A-4712-A4A8-720DF4A6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Licitaciones</cp:lastModifiedBy>
  <cp:revision>140</cp:revision>
  <cp:lastPrinted>2025-05-01T14:35:00Z</cp:lastPrinted>
  <dcterms:created xsi:type="dcterms:W3CDTF">2025-03-19T15:44:00Z</dcterms:created>
  <dcterms:modified xsi:type="dcterms:W3CDTF">2025-07-15T22:20:00Z</dcterms:modified>
</cp:coreProperties>
</file>