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6C32" w14:textId="77777777" w:rsidR="00F21282" w:rsidRPr="00044B45" w:rsidRDefault="003503DA" w:rsidP="004704C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98"/>
      <w:r w:rsidRPr="00044B45">
        <w:rPr>
          <w:rFonts w:ascii="Garamond" w:hAnsi="Garamond" w:cs="Garamond"/>
          <w:b/>
          <w:bCs/>
          <w:color w:val="auto"/>
          <w:lang w:val="es-DO"/>
        </w:rPr>
        <w:t>FL-02 Presentación de Ofertas</w:t>
      </w:r>
      <w:r w:rsidR="00F21282" w:rsidRPr="00044B45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59687E93" w14:textId="77777777" w:rsidR="00F21282" w:rsidRPr="00044B45" w:rsidRDefault="00F21282" w:rsidP="004704C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18CCA106" w14:textId="77777777" w:rsidR="00F21282" w:rsidRPr="00044B45" w:rsidRDefault="00F21282" w:rsidP="004704CE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7D4A31ED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Fecha: __________________________</w:t>
      </w:r>
    </w:p>
    <w:p w14:paraId="226A4DA1" w14:textId="0D406F6F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336922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336922">
        <w:rPr>
          <w:rFonts w:ascii="Garamond" w:hAnsi="Garamond" w:cs="Garamond"/>
          <w:sz w:val="24"/>
          <w:szCs w:val="24"/>
        </w:rPr>
        <w:t>JCE-CCC-</w:t>
      </w:r>
      <w:r w:rsidR="005335AB" w:rsidRPr="00336922">
        <w:rPr>
          <w:rFonts w:ascii="Garamond" w:hAnsi="Garamond" w:cs="Garamond"/>
          <w:sz w:val="24"/>
          <w:szCs w:val="24"/>
        </w:rPr>
        <w:t>L</w:t>
      </w:r>
      <w:r w:rsidR="00980DDF" w:rsidRPr="00336922">
        <w:rPr>
          <w:rFonts w:ascii="Garamond" w:hAnsi="Garamond" w:cs="Garamond"/>
          <w:sz w:val="24"/>
          <w:szCs w:val="24"/>
        </w:rPr>
        <w:t>PN</w:t>
      </w:r>
      <w:r w:rsidR="00A17DAB" w:rsidRPr="00336922">
        <w:rPr>
          <w:rFonts w:ascii="Garamond" w:hAnsi="Garamond" w:cs="Garamond"/>
          <w:sz w:val="24"/>
          <w:szCs w:val="24"/>
        </w:rPr>
        <w:t>-</w:t>
      </w:r>
      <w:r w:rsidR="00921312" w:rsidRPr="00336922">
        <w:rPr>
          <w:rFonts w:ascii="Garamond" w:hAnsi="Garamond" w:cs="Garamond"/>
          <w:sz w:val="24"/>
          <w:szCs w:val="24"/>
        </w:rPr>
        <w:t>202</w:t>
      </w:r>
      <w:r w:rsidR="001F2486" w:rsidRPr="00336922">
        <w:rPr>
          <w:rFonts w:ascii="Garamond" w:hAnsi="Garamond" w:cs="Garamond"/>
          <w:sz w:val="24"/>
          <w:szCs w:val="24"/>
        </w:rPr>
        <w:t>5</w:t>
      </w:r>
      <w:r w:rsidR="00921312" w:rsidRPr="00336922">
        <w:rPr>
          <w:rFonts w:ascii="Garamond" w:hAnsi="Garamond" w:cs="Garamond"/>
          <w:sz w:val="24"/>
          <w:szCs w:val="24"/>
        </w:rPr>
        <w:t>-00</w:t>
      </w:r>
      <w:r w:rsidR="007F2B9F" w:rsidRPr="00336922">
        <w:rPr>
          <w:rFonts w:ascii="Garamond" w:hAnsi="Garamond" w:cs="Garamond"/>
          <w:sz w:val="24"/>
          <w:szCs w:val="24"/>
        </w:rPr>
        <w:t>0</w:t>
      </w:r>
      <w:r w:rsidR="00980DDF" w:rsidRPr="00336922">
        <w:rPr>
          <w:rFonts w:ascii="Garamond" w:hAnsi="Garamond" w:cs="Garamond"/>
          <w:sz w:val="24"/>
          <w:szCs w:val="24"/>
        </w:rPr>
        <w:t>6</w:t>
      </w:r>
    </w:p>
    <w:p w14:paraId="6330EF21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752B66D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Señores</w:t>
      </w:r>
    </w:p>
    <w:p w14:paraId="6B2D73F3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9C610E3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Junta Central Electoral</w:t>
      </w:r>
    </w:p>
    <w:p w14:paraId="4E82A59D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05184703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F6902CD" w14:textId="77777777" w:rsidR="00F21282" w:rsidRPr="00044B45" w:rsidRDefault="00F21282" w:rsidP="004704CE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Nosotros, los suscritos, declaramos que:</w:t>
      </w:r>
    </w:p>
    <w:p w14:paraId="4A9D3B9A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D046794" w14:textId="77777777" w:rsidR="00E046AC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="00E046AC" w:rsidRPr="00044B45">
        <w:rPr>
          <w:rFonts w:ascii="Garamond" w:hAnsi="Garamond" w:cs="Garamond"/>
          <w:sz w:val="24"/>
          <w:szCs w:val="24"/>
        </w:rPr>
        <w:t xml:space="preserve"> __________________________________</w:t>
      </w:r>
    </w:p>
    <w:p w14:paraId="7D064A11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14:paraId="75545BF1" w14:textId="77777777" w:rsidR="00F21282" w:rsidRPr="00FB452A" w:rsidRDefault="00F21282" w:rsidP="004704C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05830CD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Nuestra oferta se mantendrá vigente por un período de </w:t>
      </w:r>
      <w:r w:rsidR="00921312" w:rsidRPr="00044B45">
        <w:rPr>
          <w:rFonts w:ascii="Garamond" w:hAnsi="Garamond" w:cs="Garamond"/>
          <w:sz w:val="24"/>
          <w:szCs w:val="24"/>
        </w:rPr>
        <w:t xml:space="preserve">sesenta </w:t>
      </w:r>
      <w:r w:rsidRPr="00044B45">
        <w:rPr>
          <w:rFonts w:ascii="Garamond" w:hAnsi="Garamond" w:cs="Garamond"/>
          <w:sz w:val="24"/>
          <w:szCs w:val="24"/>
        </w:rPr>
        <w:t>(</w:t>
      </w:r>
      <w:r w:rsidR="00921312" w:rsidRPr="00044B45">
        <w:rPr>
          <w:rFonts w:ascii="Garamond" w:hAnsi="Garamond" w:cs="Garamond"/>
          <w:sz w:val="24"/>
          <w:szCs w:val="24"/>
        </w:rPr>
        <w:t>6</w:t>
      </w:r>
      <w:r w:rsidRPr="00044B45">
        <w:rPr>
          <w:rFonts w:ascii="Garamond" w:hAnsi="Garamond" w:cs="Garamond"/>
          <w:sz w:val="24"/>
          <w:szCs w:val="24"/>
        </w:rPr>
        <w:t>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14:paraId="1254F2E1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FF66360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Nuestra empresa, sus afiliadas o </w:t>
      </w:r>
      <w:r w:rsidR="00921312" w:rsidRPr="00044B45">
        <w:rPr>
          <w:rFonts w:ascii="Garamond" w:hAnsi="Garamond" w:cs="Garamond"/>
          <w:sz w:val="24"/>
          <w:szCs w:val="24"/>
        </w:rPr>
        <w:t>subsidiarias, no</w:t>
      </w:r>
      <w:r w:rsidRPr="00044B45">
        <w:rPr>
          <w:rFonts w:ascii="Garamond" w:hAnsi="Garamond" w:cs="Garamond"/>
          <w:sz w:val="24"/>
          <w:szCs w:val="24"/>
        </w:rPr>
        <w:t xml:space="preserve"> han sido declaradas inelegibles por la JUNTA CENTRAL ELECTORAL para presentar ofertas.</w:t>
      </w:r>
    </w:p>
    <w:p w14:paraId="0A4F3837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2C3D65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14:paraId="683C13FF" w14:textId="77777777" w:rsidR="00F21282" w:rsidRPr="00044B45" w:rsidRDefault="00F21282" w:rsidP="004704CE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D80257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14:paraId="70DEA23D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02E7D0" w14:textId="77777777" w:rsidR="00F21282" w:rsidRPr="00044B45" w:rsidRDefault="00F21282" w:rsidP="004704CE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044B45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044B45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14:paraId="1283CE89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5972B8B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36E622A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CB8C9F6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14:paraId="0828C101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4B45">
        <w:rPr>
          <w:rFonts w:ascii="Garamond" w:hAnsi="Garamond" w:cs="Garamond"/>
          <w:sz w:val="24"/>
          <w:szCs w:val="24"/>
        </w:rPr>
        <w:t>Sello</w:t>
      </w:r>
    </w:p>
    <w:p w14:paraId="1E8106BA" w14:textId="77777777" w:rsidR="00F21282" w:rsidRPr="00044B45" w:rsidRDefault="00F21282" w:rsidP="004704C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sectPr w:rsidR="00F21282" w:rsidRPr="00044B45" w:rsidSect="002565C4">
      <w:footerReference w:type="default" r:id="rId8"/>
      <w:footerReference w:type="first" r:id="rId9"/>
      <w:pgSz w:w="12240" w:h="15840"/>
      <w:pgMar w:top="1276" w:right="1467" w:bottom="990" w:left="1560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F037" w14:textId="77777777" w:rsidR="008B1B12" w:rsidRDefault="008B1B12">
      <w:r>
        <w:separator/>
      </w:r>
    </w:p>
  </w:endnote>
  <w:endnote w:type="continuationSeparator" w:id="0">
    <w:p w14:paraId="5C7C9FD3" w14:textId="77777777" w:rsidR="008B1B12" w:rsidRDefault="008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B646" w14:textId="77777777" w:rsidR="008B1B12" w:rsidRDefault="008B1B12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051C" w14:textId="74EC8E86" w:rsidR="008B1B12" w:rsidRDefault="008B1B12" w:rsidP="002565C4">
    <w:pPr>
      <w:pStyle w:val="Piedepgina"/>
      <w:jc w:val="right"/>
    </w:pPr>
  </w:p>
  <w:p w14:paraId="40620E93" w14:textId="7977DF5E" w:rsidR="008B1B12" w:rsidRDefault="008B1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D277" w14:textId="77777777" w:rsidR="008B1B12" w:rsidRDefault="008B1B12">
      <w:r>
        <w:separator/>
      </w:r>
    </w:p>
  </w:footnote>
  <w:footnote w:type="continuationSeparator" w:id="0">
    <w:p w14:paraId="1BDC48FE" w14:textId="77777777" w:rsidR="008B1B12" w:rsidRDefault="008B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FD78C7"/>
    <w:multiLevelType w:val="hybridMultilevel"/>
    <w:tmpl w:val="54A0F09A"/>
    <w:lvl w:ilvl="0" w:tplc="2DF4422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47E"/>
    <w:multiLevelType w:val="hybridMultilevel"/>
    <w:tmpl w:val="91B8DA44"/>
    <w:lvl w:ilvl="0" w:tplc="1B0012C6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9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222">
    <w:abstractNumId w:val="0"/>
  </w:num>
  <w:num w:numId="2" w16cid:durableId="600187741">
    <w:abstractNumId w:val="1"/>
  </w:num>
  <w:num w:numId="3" w16cid:durableId="2090879190">
    <w:abstractNumId w:val="3"/>
  </w:num>
  <w:num w:numId="4" w16cid:durableId="552037074">
    <w:abstractNumId w:val="11"/>
  </w:num>
  <w:num w:numId="5" w16cid:durableId="1837840089">
    <w:abstractNumId w:val="14"/>
  </w:num>
  <w:num w:numId="6" w16cid:durableId="592515254">
    <w:abstractNumId w:val="15"/>
  </w:num>
  <w:num w:numId="7" w16cid:durableId="2142183440">
    <w:abstractNumId w:val="16"/>
  </w:num>
  <w:num w:numId="8" w16cid:durableId="284312330">
    <w:abstractNumId w:val="18"/>
  </w:num>
  <w:num w:numId="9" w16cid:durableId="182716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81277">
    <w:abstractNumId w:val="25"/>
  </w:num>
  <w:num w:numId="11" w16cid:durableId="1199129452">
    <w:abstractNumId w:val="20"/>
  </w:num>
  <w:num w:numId="12" w16cid:durableId="1367947405">
    <w:abstractNumId w:val="22"/>
  </w:num>
  <w:num w:numId="13" w16cid:durableId="1321495638">
    <w:abstractNumId w:val="4"/>
    <w:lvlOverride w:ilvl="0">
      <w:startOverride w:val="1"/>
    </w:lvlOverride>
  </w:num>
  <w:num w:numId="14" w16cid:durableId="508914020">
    <w:abstractNumId w:val="28"/>
  </w:num>
  <w:num w:numId="15" w16cid:durableId="1454399286">
    <w:abstractNumId w:val="12"/>
  </w:num>
  <w:num w:numId="16" w16cid:durableId="851527753">
    <w:abstractNumId w:val="23"/>
  </w:num>
  <w:num w:numId="17" w16cid:durableId="87696425">
    <w:abstractNumId w:val="29"/>
  </w:num>
  <w:num w:numId="18" w16cid:durableId="961158163">
    <w:abstractNumId w:val="18"/>
  </w:num>
  <w:num w:numId="19" w16cid:durableId="641496994">
    <w:abstractNumId w:val="25"/>
  </w:num>
  <w:num w:numId="20" w16cid:durableId="1618874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782986">
    <w:abstractNumId w:val="24"/>
  </w:num>
  <w:num w:numId="22" w16cid:durableId="881281943">
    <w:abstractNumId w:val="24"/>
  </w:num>
  <w:num w:numId="23" w16cid:durableId="331760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9795370">
    <w:abstractNumId w:val="12"/>
  </w:num>
  <w:num w:numId="25" w16cid:durableId="629744535">
    <w:abstractNumId w:val="18"/>
  </w:num>
  <w:num w:numId="26" w16cid:durableId="1793984105">
    <w:abstractNumId w:val="21"/>
  </w:num>
  <w:num w:numId="27" w16cid:durableId="894240481">
    <w:abstractNumId w:val="24"/>
  </w:num>
  <w:num w:numId="28" w16cid:durableId="19568650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4B06"/>
    <w:rsid w:val="000051EC"/>
    <w:rsid w:val="00005A44"/>
    <w:rsid w:val="00010B09"/>
    <w:rsid w:val="000124ED"/>
    <w:rsid w:val="000138F0"/>
    <w:rsid w:val="00014BF7"/>
    <w:rsid w:val="0001587D"/>
    <w:rsid w:val="00020585"/>
    <w:rsid w:val="000215A5"/>
    <w:rsid w:val="00022273"/>
    <w:rsid w:val="0002237C"/>
    <w:rsid w:val="000243AC"/>
    <w:rsid w:val="00024D86"/>
    <w:rsid w:val="00024FA8"/>
    <w:rsid w:val="00031D2C"/>
    <w:rsid w:val="00031D60"/>
    <w:rsid w:val="00032F5F"/>
    <w:rsid w:val="000332A7"/>
    <w:rsid w:val="00033D04"/>
    <w:rsid w:val="000347C7"/>
    <w:rsid w:val="000359E4"/>
    <w:rsid w:val="00036FB8"/>
    <w:rsid w:val="000375E5"/>
    <w:rsid w:val="000403EB"/>
    <w:rsid w:val="000409C2"/>
    <w:rsid w:val="00040A43"/>
    <w:rsid w:val="00041813"/>
    <w:rsid w:val="00041F68"/>
    <w:rsid w:val="0004213D"/>
    <w:rsid w:val="00043494"/>
    <w:rsid w:val="0004446A"/>
    <w:rsid w:val="00044B45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7E17"/>
    <w:rsid w:val="00067F6C"/>
    <w:rsid w:val="000711D7"/>
    <w:rsid w:val="00072588"/>
    <w:rsid w:val="00072AA4"/>
    <w:rsid w:val="00072C3D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5CFC"/>
    <w:rsid w:val="00086ECF"/>
    <w:rsid w:val="0008754C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6E62"/>
    <w:rsid w:val="000A6EC7"/>
    <w:rsid w:val="000A70CF"/>
    <w:rsid w:val="000B0E7C"/>
    <w:rsid w:val="000B33FB"/>
    <w:rsid w:val="000B4918"/>
    <w:rsid w:val="000B4A3E"/>
    <w:rsid w:val="000B4AB0"/>
    <w:rsid w:val="000B6CBB"/>
    <w:rsid w:val="000B7126"/>
    <w:rsid w:val="000C2668"/>
    <w:rsid w:val="000C2C61"/>
    <w:rsid w:val="000C32C6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5964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38EA"/>
    <w:rsid w:val="001258EE"/>
    <w:rsid w:val="00125B6A"/>
    <w:rsid w:val="00126096"/>
    <w:rsid w:val="00126D3F"/>
    <w:rsid w:val="00126EC6"/>
    <w:rsid w:val="001271EE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3670"/>
    <w:rsid w:val="001447EF"/>
    <w:rsid w:val="0014511E"/>
    <w:rsid w:val="00145F56"/>
    <w:rsid w:val="00146673"/>
    <w:rsid w:val="00151501"/>
    <w:rsid w:val="00151D67"/>
    <w:rsid w:val="00151EEE"/>
    <w:rsid w:val="0015205E"/>
    <w:rsid w:val="001525E8"/>
    <w:rsid w:val="00154672"/>
    <w:rsid w:val="00160390"/>
    <w:rsid w:val="00161C69"/>
    <w:rsid w:val="001623B6"/>
    <w:rsid w:val="00162FE6"/>
    <w:rsid w:val="001632FA"/>
    <w:rsid w:val="001657BE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2CDC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200860"/>
    <w:rsid w:val="002008E4"/>
    <w:rsid w:val="002008F5"/>
    <w:rsid w:val="00204C40"/>
    <w:rsid w:val="00204DD3"/>
    <w:rsid w:val="0020773B"/>
    <w:rsid w:val="0020798D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17556"/>
    <w:rsid w:val="002225CC"/>
    <w:rsid w:val="002263A0"/>
    <w:rsid w:val="00227BF9"/>
    <w:rsid w:val="00230474"/>
    <w:rsid w:val="002309AE"/>
    <w:rsid w:val="0023227F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C4"/>
    <w:rsid w:val="002565E7"/>
    <w:rsid w:val="002578A4"/>
    <w:rsid w:val="00260652"/>
    <w:rsid w:val="0026181E"/>
    <w:rsid w:val="0026281C"/>
    <w:rsid w:val="00264F88"/>
    <w:rsid w:val="0026507A"/>
    <w:rsid w:val="00266122"/>
    <w:rsid w:val="00267F98"/>
    <w:rsid w:val="00270731"/>
    <w:rsid w:val="0027297D"/>
    <w:rsid w:val="00272D66"/>
    <w:rsid w:val="00272F1F"/>
    <w:rsid w:val="002733AB"/>
    <w:rsid w:val="00273B4A"/>
    <w:rsid w:val="00275C47"/>
    <w:rsid w:val="00277329"/>
    <w:rsid w:val="0028230F"/>
    <w:rsid w:val="00283E02"/>
    <w:rsid w:val="00284AA3"/>
    <w:rsid w:val="0028533F"/>
    <w:rsid w:val="002866B5"/>
    <w:rsid w:val="002867EA"/>
    <w:rsid w:val="00287594"/>
    <w:rsid w:val="00287E55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2B"/>
    <w:rsid w:val="002B268C"/>
    <w:rsid w:val="002B50D8"/>
    <w:rsid w:val="002B57B9"/>
    <w:rsid w:val="002B6349"/>
    <w:rsid w:val="002B6B57"/>
    <w:rsid w:val="002B6DE6"/>
    <w:rsid w:val="002B7280"/>
    <w:rsid w:val="002B7F2E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499"/>
    <w:rsid w:val="00316F35"/>
    <w:rsid w:val="00320918"/>
    <w:rsid w:val="00321D44"/>
    <w:rsid w:val="0032314C"/>
    <w:rsid w:val="00324DA1"/>
    <w:rsid w:val="003250F7"/>
    <w:rsid w:val="00326EB9"/>
    <w:rsid w:val="003270CB"/>
    <w:rsid w:val="0033130E"/>
    <w:rsid w:val="00331479"/>
    <w:rsid w:val="003318E1"/>
    <w:rsid w:val="00331A96"/>
    <w:rsid w:val="00333D5F"/>
    <w:rsid w:val="00336922"/>
    <w:rsid w:val="0034090F"/>
    <w:rsid w:val="003417D4"/>
    <w:rsid w:val="0034202D"/>
    <w:rsid w:val="00342C67"/>
    <w:rsid w:val="00344D9E"/>
    <w:rsid w:val="003456D9"/>
    <w:rsid w:val="00345CB6"/>
    <w:rsid w:val="003466C5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57935"/>
    <w:rsid w:val="0036273A"/>
    <w:rsid w:val="003627CB"/>
    <w:rsid w:val="00362828"/>
    <w:rsid w:val="00364095"/>
    <w:rsid w:val="00364B02"/>
    <w:rsid w:val="00366716"/>
    <w:rsid w:val="00366EC3"/>
    <w:rsid w:val="003671BC"/>
    <w:rsid w:val="00367500"/>
    <w:rsid w:val="003732BB"/>
    <w:rsid w:val="00373A10"/>
    <w:rsid w:val="00375CEB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239F"/>
    <w:rsid w:val="0039404D"/>
    <w:rsid w:val="00395F6A"/>
    <w:rsid w:val="003A0116"/>
    <w:rsid w:val="003A11DA"/>
    <w:rsid w:val="003A1A18"/>
    <w:rsid w:val="003A1AE5"/>
    <w:rsid w:val="003A1BEA"/>
    <w:rsid w:val="003A4819"/>
    <w:rsid w:val="003A5106"/>
    <w:rsid w:val="003A66E1"/>
    <w:rsid w:val="003A76AA"/>
    <w:rsid w:val="003B0974"/>
    <w:rsid w:val="003B2B01"/>
    <w:rsid w:val="003B2C7E"/>
    <w:rsid w:val="003B2D8B"/>
    <w:rsid w:val="003B4B4A"/>
    <w:rsid w:val="003B59AF"/>
    <w:rsid w:val="003B6E98"/>
    <w:rsid w:val="003B714A"/>
    <w:rsid w:val="003B74EB"/>
    <w:rsid w:val="003C15C5"/>
    <w:rsid w:val="003C2930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01A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4C16"/>
    <w:rsid w:val="00405D35"/>
    <w:rsid w:val="00407482"/>
    <w:rsid w:val="004076C8"/>
    <w:rsid w:val="00410D04"/>
    <w:rsid w:val="00411B80"/>
    <w:rsid w:val="0041481A"/>
    <w:rsid w:val="004149DA"/>
    <w:rsid w:val="00417289"/>
    <w:rsid w:val="00417995"/>
    <w:rsid w:val="00417B99"/>
    <w:rsid w:val="00420254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64B"/>
    <w:rsid w:val="004404FE"/>
    <w:rsid w:val="00441D77"/>
    <w:rsid w:val="00442379"/>
    <w:rsid w:val="00443238"/>
    <w:rsid w:val="00443414"/>
    <w:rsid w:val="00443BE6"/>
    <w:rsid w:val="00443EE3"/>
    <w:rsid w:val="004441B2"/>
    <w:rsid w:val="00444AB5"/>
    <w:rsid w:val="00446639"/>
    <w:rsid w:val="00446FF6"/>
    <w:rsid w:val="00447F6C"/>
    <w:rsid w:val="00461E15"/>
    <w:rsid w:val="00463A76"/>
    <w:rsid w:val="00464067"/>
    <w:rsid w:val="004646BB"/>
    <w:rsid w:val="00464D02"/>
    <w:rsid w:val="00464D79"/>
    <w:rsid w:val="00464E7B"/>
    <w:rsid w:val="00465C15"/>
    <w:rsid w:val="004704CE"/>
    <w:rsid w:val="00470949"/>
    <w:rsid w:val="00470A52"/>
    <w:rsid w:val="00473083"/>
    <w:rsid w:val="00473D03"/>
    <w:rsid w:val="00474CDE"/>
    <w:rsid w:val="00474FF8"/>
    <w:rsid w:val="004755AC"/>
    <w:rsid w:val="00475623"/>
    <w:rsid w:val="004757C1"/>
    <w:rsid w:val="00475BEF"/>
    <w:rsid w:val="0047635A"/>
    <w:rsid w:val="00477BBA"/>
    <w:rsid w:val="0048013A"/>
    <w:rsid w:val="00483CDA"/>
    <w:rsid w:val="00485216"/>
    <w:rsid w:val="00485FE4"/>
    <w:rsid w:val="00486996"/>
    <w:rsid w:val="004875F6"/>
    <w:rsid w:val="00487CF9"/>
    <w:rsid w:val="00487F1E"/>
    <w:rsid w:val="00490EBE"/>
    <w:rsid w:val="00491A27"/>
    <w:rsid w:val="00491C8D"/>
    <w:rsid w:val="00492306"/>
    <w:rsid w:val="0049352F"/>
    <w:rsid w:val="0049475D"/>
    <w:rsid w:val="00495B7D"/>
    <w:rsid w:val="00495E6B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75D8"/>
    <w:rsid w:val="004D24A7"/>
    <w:rsid w:val="004D3127"/>
    <w:rsid w:val="004D3860"/>
    <w:rsid w:val="004D64EE"/>
    <w:rsid w:val="004D6A19"/>
    <w:rsid w:val="004D701F"/>
    <w:rsid w:val="004E07CF"/>
    <w:rsid w:val="004E17FB"/>
    <w:rsid w:val="004E1DE5"/>
    <w:rsid w:val="004E2B45"/>
    <w:rsid w:val="004E4A70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5DA1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5A7"/>
    <w:rsid w:val="00523644"/>
    <w:rsid w:val="005249F1"/>
    <w:rsid w:val="00526C1E"/>
    <w:rsid w:val="005307E2"/>
    <w:rsid w:val="0053287C"/>
    <w:rsid w:val="005335AB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314"/>
    <w:rsid w:val="00554CB9"/>
    <w:rsid w:val="00555B11"/>
    <w:rsid w:val="00562D83"/>
    <w:rsid w:val="005632A5"/>
    <w:rsid w:val="00564378"/>
    <w:rsid w:val="00564B80"/>
    <w:rsid w:val="00564CA6"/>
    <w:rsid w:val="00565246"/>
    <w:rsid w:val="00566AE7"/>
    <w:rsid w:val="00571633"/>
    <w:rsid w:val="00572A85"/>
    <w:rsid w:val="00574E0F"/>
    <w:rsid w:val="005757DC"/>
    <w:rsid w:val="00575D0B"/>
    <w:rsid w:val="00575E69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2869"/>
    <w:rsid w:val="005A30CB"/>
    <w:rsid w:val="005A4EF6"/>
    <w:rsid w:val="005A7856"/>
    <w:rsid w:val="005B0066"/>
    <w:rsid w:val="005B011E"/>
    <w:rsid w:val="005B1846"/>
    <w:rsid w:val="005B1853"/>
    <w:rsid w:val="005B2EED"/>
    <w:rsid w:val="005B3001"/>
    <w:rsid w:val="005B33CD"/>
    <w:rsid w:val="005B3556"/>
    <w:rsid w:val="005B38BF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32AF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6068"/>
    <w:rsid w:val="00607709"/>
    <w:rsid w:val="006100DD"/>
    <w:rsid w:val="00610AE0"/>
    <w:rsid w:val="0061292A"/>
    <w:rsid w:val="00612C4B"/>
    <w:rsid w:val="006132E8"/>
    <w:rsid w:val="00614E83"/>
    <w:rsid w:val="006156EA"/>
    <w:rsid w:val="00616A71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9BF"/>
    <w:rsid w:val="00652CD0"/>
    <w:rsid w:val="00653172"/>
    <w:rsid w:val="0065344C"/>
    <w:rsid w:val="006535CA"/>
    <w:rsid w:val="0065373B"/>
    <w:rsid w:val="006539D7"/>
    <w:rsid w:val="0065422E"/>
    <w:rsid w:val="00654507"/>
    <w:rsid w:val="00655B92"/>
    <w:rsid w:val="00655C70"/>
    <w:rsid w:val="00657786"/>
    <w:rsid w:val="00657D97"/>
    <w:rsid w:val="00661B07"/>
    <w:rsid w:val="00661FD2"/>
    <w:rsid w:val="00662E73"/>
    <w:rsid w:val="00665424"/>
    <w:rsid w:val="00665CEE"/>
    <w:rsid w:val="006663ED"/>
    <w:rsid w:val="0066655F"/>
    <w:rsid w:val="00667075"/>
    <w:rsid w:val="00670FAB"/>
    <w:rsid w:val="0067387F"/>
    <w:rsid w:val="00675752"/>
    <w:rsid w:val="0067588F"/>
    <w:rsid w:val="00677CD4"/>
    <w:rsid w:val="00680C2B"/>
    <w:rsid w:val="00680D8A"/>
    <w:rsid w:val="00681330"/>
    <w:rsid w:val="00685075"/>
    <w:rsid w:val="00685EFB"/>
    <w:rsid w:val="006873C9"/>
    <w:rsid w:val="00687A72"/>
    <w:rsid w:val="00690D83"/>
    <w:rsid w:val="006915F0"/>
    <w:rsid w:val="0069180D"/>
    <w:rsid w:val="00691F78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B77A0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3D7"/>
    <w:rsid w:val="006E1EB3"/>
    <w:rsid w:val="006E4FB9"/>
    <w:rsid w:val="006F0090"/>
    <w:rsid w:val="006F0AAC"/>
    <w:rsid w:val="006F1F17"/>
    <w:rsid w:val="006F2E2B"/>
    <w:rsid w:val="006F3154"/>
    <w:rsid w:val="006F3C52"/>
    <w:rsid w:val="006F4D75"/>
    <w:rsid w:val="006F51DA"/>
    <w:rsid w:val="006F5C77"/>
    <w:rsid w:val="006F6D7D"/>
    <w:rsid w:val="00700F04"/>
    <w:rsid w:val="00705042"/>
    <w:rsid w:val="00705B5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1902"/>
    <w:rsid w:val="0071405C"/>
    <w:rsid w:val="007179ED"/>
    <w:rsid w:val="00720E83"/>
    <w:rsid w:val="00722465"/>
    <w:rsid w:val="00723CB8"/>
    <w:rsid w:val="007249AE"/>
    <w:rsid w:val="00725A56"/>
    <w:rsid w:val="00726A59"/>
    <w:rsid w:val="00726EB1"/>
    <w:rsid w:val="00727648"/>
    <w:rsid w:val="00730023"/>
    <w:rsid w:val="00730872"/>
    <w:rsid w:val="007309A9"/>
    <w:rsid w:val="00731F17"/>
    <w:rsid w:val="007348D4"/>
    <w:rsid w:val="00737242"/>
    <w:rsid w:val="00737883"/>
    <w:rsid w:val="00740702"/>
    <w:rsid w:val="00740AA2"/>
    <w:rsid w:val="00740DFF"/>
    <w:rsid w:val="00741FDF"/>
    <w:rsid w:val="00742B69"/>
    <w:rsid w:val="0074484B"/>
    <w:rsid w:val="00744E87"/>
    <w:rsid w:val="00745081"/>
    <w:rsid w:val="00745345"/>
    <w:rsid w:val="007462BC"/>
    <w:rsid w:val="00746D5C"/>
    <w:rsid w:val="00747DD2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0B45"/>
    <w:rsid w:val="0076122F"/>
    <w:rsid w:val="00761877"/>
    <w:rsid w:val="00762B69"/>
    <w:rsid w:val="00763A41"/>
    <w:rsid w:val="00765899"/>
    <w:rsid w:val="00765C83"/>
    <w:rsid w:val="00766169"/>
    <w:rsid w:val="00766CBF"/>
    <w:rsid w:val="00766CE2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97EB6"/>
    <w:rsid w:val="007A2060"/>
    <w:rsid w:val="007A23AC"/>
    <w:rsid w:val="007A2A08"/>
    <w:rsid w:val="007A2BD5"/>
    <w:rsid w:val="007A3109"/>
    <w:rsid w:val="007A38DD"/>
    <w:rsid w:val="007A59A8"/>
    <w:rsid w:val="007A603C"/>
    <w:rsid w:val="007B033C"/>
    <w:rsid w:val="007B192D"/>
    <w:rsid w:val="007B24B4"/>
    <w:rsid w:val="007B2E7B"/>
    <w:rsid w:val="007B440B"/>
    <w:rsid w:val="007B4A7E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1482"/>
    <w:rsid w:val="007E2F1F"/>
    <w:rsid w:val="007E3187"/>
    <w:rsid w:val="007E35B0"/>
    <w:rsid w:val="007E754D"/>
    <w:rsid w:val="007F0855"/>
    <w:rsid w:val="007F0A0E"/>
    <w:rsid w:val="007F0D04"/>
    <w:rsid w:val="007F21BE"/>
    <w:rsid w:val="007F28A5"/>
    <w:rsid w:val="007F2B9F"/>
    <w:rsid w:val="007F2E9E"/>
    <w:rsid w:val="007F2F7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034"/>
    <w:rsid w:val="008152E6"/>
    <w:rsid w:val="00816E00"/>
    <w:rsid w:val="00817767"/>
    <w:rsid w:val="0082016D"/>
    <w:rsid w:val="00821F0D"/>
    <w:rsid w:val="008240B1"/>
    <w:rsid w:val="00824ED7"/>
    <w:rsid w:val="00825A87"/>
    <w:rsid w:val="0083043E"/>
    <w:rsid w:val="0083125F"/>
    <w:rsid w:val="0083399E"/>
    <w:rsid w:val="00834393"/>
    <w:rsid w:val="008351FD"/>
    <w:rsid w:val="008400D2"/>
    <w:rsid w:val="00840DF2"/>
    <w:rsid w:val="0084192A"/>
    <w:rsid w:val="00841E5B"/>
    <w:rsid w:val="0084266D"/>
    <w:rsid w:val="00843835"/>
    <w:rsid w:val="0084424A"/>
    <w:rsid w:val="008444E5"/>
    <w:rsid w:val="008445E4"/>
    <w:rsid w:val="008477A5"/>
    <w:rsid w:val="00852F19"/>
    <w:rsid w:val="0085423F"/>
    <w:rsid w:val="0085455D"/>
    <w:rsid w:val="00855F2D"/>
    <w:rsid w:val="00856520"/>
    <w:rsid w:val="0085668A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8D2"/>
    <w:rsid w:val="00872A82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1B12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1996"/>
    <w:rsid w:val="008E208F"/>
    <w:rsid w:val="008E2107"/>
    <w:rsid w:val="008E3E78"/>
    <w:rsid w:val="008E45C4"/>
    <w:rsid w:val="008E5392"/>
    <w:rsid w:val="008E601E"/>
    <w:rsid w:val="008E6EE8"/>
    <w:rsid w:val="008F042B"/>
    <w:rsid w:val="008F0B9E"/>
    <w:rsid w:val="008F32DB"/>
    <w:rsid w:val="008F46A9"/>
    <w:rsid w:val="008F4903"/>
    <w:rsid w:val="008F71BD"/>
    <w:rsid w:val="008F7298"/>
    <w:rsid w:val="00900C32"/>
    <w:rsid w:val="00901A38"/>
    <w:rsid w:val="00904619"/>
    <w:rsid w:val="009046B4"/>
    <w:rsid w:val="00905839"/>
    <w:rsid w:val="00905D34"/>
    <w:rsid w:val="0090649F"/>
    <w:rsid w:val="009076AE"/>
    <w:rsid w:val="00910622"/>
    <w:rsid w:val="009113ED"/>
    <w:rsid w:val="00911AB0"/>
    <w:rsid w:val="0091242E"/>
    <w:rsid w:val="00912CFE"/>
    <w:rsid w:val="009162A3"/>
    <w:rsid w:val="00916D5D"/>
    <w:rsid w:val="00916E9C"/>
    <w:rsid w:val="00921312"/>
    <w:rsid w:val="009240FE"/>
    <w:rsid w:val="009255C3"/>
    <w:rsid w:val="00925799"/>
    <w:rsid w:val="00925D81"/>
    <w:rsid w:val="00926163"/>
    <w:rsid w:val="009261B0"/>
    <w:rsid w:val="00927F58"/>
    <w:rsid w:val="00930EDD"/>
    <w:rsid w:val="00931976"/>
    <w:rsid w:val="00932052"/>
    <w:rsid w:val="009321D4"/>
    <w:rsid w:val="00933839"/>
    <w:rsid w:val="00935D62"/>
    <w:rsid w:val="00937283"/>
    <w:rsid w:val="00937B41"/>
    <w:rsid w:val="0094049A"/>
    <w:rsid w:val="0094494D"/>
    <w:rsid w:val="00946231"/>
    <w:rsid w:val="00946931"/>
    <w:rsid w:val="00946C32"/>
    <w:rsid w:val="00946E21"/>
    <w:rsid w:val="00947741"/>
    <w:rsid w:val="009509B9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07F7"/>
    <w:rsid w:val="00972255"/>
    <w:rsid w:val="009725FB"/>
    <w:rsid w:val="00972898"/>
    <w:rsid w:val="009738EF"/>
    <w:rsid w:val="009738F0"/>
    <w:rsid w:val="00975443"/>
    <w:rsid w:val="009758CA"/>
    <w:rsid w:val="009777B0"/>
    <w:rsid w:val="00980DDF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0C05"/>
    <w:rsid w:val="009915A8"/>
    <w:rsid w:val="0099463F"/>
    <w:rsid w:val="0099616F"/>
    <w:rsid w:val="009964F2"/>
    <w:rsid w:val="009A0481"/>
    <w:rsid w:val="009A170D"/>
    <w:rsid w:val="009A1DB3"/>
    <w:rsid w:val="009A1FDA"/>
    <w:rsid w:val="009A29DD"/>
    <w:rsid w:val="009A38DB"/>
    <w:rsid w:val="009A418F"/>
    <w:rsid w:val="009A48EA"/>
    <w:rsid w:val="009A48F6"/>
    <w:rsid w:val="009A550B"/>
    <w:rsid w:val="009A5D66"/>
    <w:rsid w:val="009A6696"/>
    <w:rsid w:val="009B0054"/>
    <w:rsid w:val="009B193A"/>
    <w:rsid w:val="009B21DC"/>
    <w:rsid w:val="009B3C9F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44C"/>
    <w:rsid w:val="009C5F6F"/>
    <w:rsid w:val="009C6AF2"/>
    <w:rsid w:val="009C7E2C"/>
    <w:rsid w:val="009D148B"/>
    <w:rsid w:val="009D3620"/>
    <w:rsid w:val="009D6113"/>
    <w:rsid w:val="009D61C8"/>
    <w:rsid w:val="009E1108"/>
    <w:rsid w:val="009E2F88"/>
    <w:rsid w:val="009E48AC"/>
    <w:rsid w:val="009F00A8"/>
    <w:rsid w:val="009F0293"/>
    <w:rsid w:val="009F0ADA"/>
    <w:rsid w:val="009F0B53"/>
    <w:rsid w:val="009F4C74"/>
    <w:rsid w:val="009F7F90"/>
    <w:rsid w:val="00A00E61"/>
    <w:rsid w:val="00A0471E"/>
    <w:rsid w:val="00A071CB"/>
    <w:rsid w:val="00A07EFF"/>
    <w:rsid w:val="00A1107A"/>
    <w:rsid w:val="00A11202"/>
    <w:rsid w:val="00A113FA"/>
    <w:rsid w:val="00A12745"/>
    <w:rsid w:val="00A13D56"/>
    <w:rsid w:val="00A1430E"/>
    <w:rsid w:val="00A15AC7"/>
    <w:rsid w:val="00A16696"/>
    <w:rsid w:val="00A174EA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27B"/>
    <w:rsid w:val="00A26676"/>
    <w:rsid w:val="00A26D9F"/>
    <w:rsid w:val="00A272FE"/>
    <w:rsid w:val="00A27309"/>
    <w:rsid w:val="00A302D7"/>
    <w:rsid w:val="00A34FE9"/>
    <w:rsid w:val="00A35071"/>
    <w:rsid w:val="00A41422"/>
    <w:rsid w:val="00A435E4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1E62"/>
    <w:rsid w:val="00A62E59"/>
    <w:rsid w:val="00A64442"/>
    <w:rsid w:val="00A65BC5"/>
    <w:rsid w:val="00A67B32"/>
    <w:rsid w:val="00A709D8"/>
    <w:rsid w:val="00A710BA"/>
    <w:rsid w:val="00A764EF"/>
    <w:rsid w:val="00A7742F"/>
    <w:rsid w:val="00A81950"/>
    <w:rsid w:val="00A83B22"/>
    <w:rsid w:val="00A83EF2"/>
    <w:rsid w:val="00A8611F"/>
    <w:rsid w:val="00A875A4"/>
    <w:rsid w:val="00A90B4A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0DC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C6CD7"/>
    <w:rsid w:val="00AD0023"/>
    <w:rsid w:val="00AD00ED"/>
    <w:rsid w:val="00AD24FD"/>
    <w:rsid w:val="00AD2B47"/>
    <w:rsid w:val="00AD4646"/>
    <w:rsid w:val="00AD478D"/>
    <w:rsid w:val="00AD496E"/>
    <w:rsid w:val="00AD5792"/>
    <w:rsid w:val="00AD5CD7"/>
    <w:rsid w:val="00AD705A"/>
    <w:rsid w:val="00AD7685"/>
    <w:rsid w:val="00AD7B34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2D51"/>
    <w:rsid w:val="00B0370B"/>
    <w:rsid w:val="00B03DA0"/>
    <w:rsid w:val="00B04452"/>
    <w:rsid w:val="00B06D51"/>
    <w:rsid w:val="00B06F35"/>
    <w:rsid w:val="00B121B3"/>
    <w:rsid w:val="00B12959"/>
    <w:rsid w:val="00B12A3B"/>
    <w:rsid w:val="00B13B6C"/>
    <w:rsid w:val="00B14383"/>
    <w:rsid w:val="00B17D8A"/>
    <w:rsid w:val="00B20AE7"/>
    <w:rsid w:val="00B21655"/>
    <w:rsid w:val="00B23F7B"/>
    <w:rsid w:val="00B25394"/>
    <w:rsid w:val="00B25E04"/>
    <w:rsid w:val="00B30296"/>
    <w:rsid w:val="00B30411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5B5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383B"/>
    <w:rsid w:val="00B765EC"/>
    <w:rsid w:val="00B8076D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0D08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56EB"/>
    <w:rsid w:val="00BC6366"/>
    <w:rsid w:val="00BD0D0B"/>
    <w:rsid w:val="00BD1154"/>
    <w:rsid w:val="00BD177E"/>
    <w:rsid w:val="00BD1A15"/>
    <w:rsid w:val="00BD2FFB"/>
    <w:rsid w:val="00BD38E2"/>
    <w:rsid w:val="00BD39AC"/>
    <w:rsid w:val="00BD4CC0"/>
    <w:rsid w:val="00BD77C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BF64EA"/>
    <w:rsid w:val="00C000A7"/>
    <w:rsid w:val="00C0365B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2D5"/>
    <w:rsid w:val="00C5068C"/>
    <w:rsid w:val="00C53308"/>
    <w:rsid w:val="00C53532"/>
    <w:rsid w:val="00C547CE"/>
    <w:rsid w:val="00C552C8"/>
    <w:rsid w:val="00C55865"/>
    <w:rsid w:val="00C55B11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81481"/>
    <w:rsid w:val="00C8173E"/>
    <w:rsid w:val="00C817DF"/>
    <w:rsid w:val="00C840F8"/>
    <w:rsid w:val="00C8554B"/>
    <w:rsid w:val="00C860B7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4324"/>
    <w:rsid w:val="00CA5694"/>
    <w:rsid w:val="00CA584B"/>
    <w:rsid w:val="00CA58FE"/>
    <w:rsid w:val="00CA6A1E"/>
    <w:rsid w:val="00CA6B29"/>
    <w:rsid w:val="00CB1207"/>
    <w:rsid w:val="00CB1229"/>
    <w:rsid w:val="00CB1BB8"/>
    <w:rsid w:val="00CB2AB6"/>
    <w:rsid w:val="00CB341B"/>
    <w:rsid w:val="00CB4153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CF64AC"/>
    <w:rsid w:val="00CF66B0"/>
    <w:rsid w:val="00D00AC7"/>
    <w:rsid w:val="00D06692"/>
    <w:rsid w:val="00D07509"/>
    <w:rsid w:val="00D076A7"/>
    <w:rsid w:val="00D148EF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0DA"/>
    <w:rsid w:val="00D3447B"/>
    <w:rsid w:val="00D352D7"/>
    <w:rsid w:val="00D35E5E"/>
    <w:rsid w:val="00D369AA"/>
    <w:rsid w:val="00D37CF5"/>
    <w:rsid w:val="00D43313"/>
    <w:rsid w:val="00D43FD2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19E7"/>
    <w:rsid w:val="00D63236"/>
    <w:rsid w:val="00D660A7"/>
    <w:rsid w:val="00D6693F"/>
    <w:rsid w:val="00D67A97"/>
    <w:rsid w:val="00D704C0"/>
    <w:rsid w:val="00D71550"/>
    <w:rsid w:val="00D72771"/>
    <w:rsid w:val="00D73177"/>
    <w:rsid w:val="00D7392A"/>
    <w:rsid w:val="00D751F1"/>
    <w:rsid w:val="00D75277"/>
    <w:rsid w:val="00D76DA7"/>
    <w:rsid w:val="00D771FA"/>
    <w:rsid w:val="00D775E0"/>
    <w:rsid w:val="00D778C2"/>
    <w:rsid w:val="00D80F09"/>
    <w:rsid w:val="00D82271"/>
    <w:rsid w:val="00D84D06"/>
    <w:rsid w:val="00D850E8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6AFC"/>
    <w:rsid w:val="00D971FA"/>
    <w:rsid w:val="00DA0690"/>
    <w:rsid w:val="00DA0725"/>
    <w:rsid w:val="00DA0C7F"/>
    <w:rsid w:val="00DA0D89"/>
    <w:rsid w:val="00DA0EA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610F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042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139A"/>
    <w:rsid w:val="00E94218"/>
    <w:rsid w:val="00E9638E"/>
    <w:rsid w:val="00E976AA"/>
    <w:rsid w:val="00E97BDF"/>
    <w:rsid w:val="00EA1434"/>
    <w:rsid w:val="00EA2065"/>
    <w:rsid w:val="00EA20A5"/>
    <w:rsid w:val="00EA2642"/>
    <w:rsid w:val="00EA301C"/>
    <w:rsid w:val="00EA337B"/>
    <w:rsid w:val="00EA41F8"/>
    <w:rsid w:val="00EA43C0"/>
    <w:rsid w:val="00EA5473"/>
    <w:rsid w:val="00EA608D"/>
    <w:rsid w:val="00EA68F2"/>
    <w:rsid w:val="00EA7B9A"/>
    <w:rsid w:val="00EB042E"/>
    <w:rsid w:val="00EB107A"/>
    <w:rsid w:val="00EB3969"/>
    <w:rsid w:val="00EB42FA"/>
    <w:rsid w:val="00EB4C03"/>
    <w:rsid w:val="00EB51B9"/>
    <w:rsid w:val="00EB5E86"/>
    <w:rsid w:val="00EB74D9"/>
    <w:rsid w:val="00EB7A35"/>
    <w:rsid w:val="00EB7EF8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230A"/>
    <w:rsid w:val="00ED3301"/>
    <w:rsid w:val="00ED4978"/>
    <w:rsid w:val="00ED636E"/>
    <w:rsid w:val="00ED67EB"/>
    <w:rsid w:val="00ED682E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79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1026D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65E6"/>
    <w:rsid w:val="00F2759F"/>
    <w:rsid w:val="00F27603"/>
    <w:rsid w:val="00F3034E"/>
    <w:rsid w:val="00F311FA"/>
    <w:rsid w:val="00F318D7"/>
    <w:rsid w:val="00F33145"/>
    <w:rsid w:val="00F3358A"/>
    <w:rsid w:val="00F34187"/>
    <w:rsid w:val="00F35018"/>
    <w:rsid w:val="00F3507D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331A"/>
    <w:rsid w:val="00F655ED"/>
    <w:rsid w:val="00F6604B"/>
    <w:rsid w:val="00F66E7F"/>
    <w:rsid w:val="00F700A9"/>
    <w:rsid w:val="00F70323"/>
    <w:rsid w:val="00F71747"/>
    <w:rsid w:val="00F739FF"/>
    <w:rsid w:val="00F74A07"/>
    <w:rsid w:val="00F74DF4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1748"/>
    <w:rsid w:val="00F92825"/>
    <w:rsid w:val="00F93B6C"/>
    <w:rsid w:val="00F93C65"/>
    <w:rsid w:val="00F9641E"/>
    <w:rsid w:val="00F96A21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557"/>
    <w:rsid w:val="00FA78E5"/>
    <w:rsid w:val="00FB4215"/>
    <w:rsid w:val="00FB452A"/>
    <w:rsid w:val="00FB4DB4"/>
    <w:rsid w:val="00FC0657"/>
    <w:rsid w:val="00FC0B3B"/>
    <w:rsid w:val="00FC1048"/>
    <w:rsid w:val="00FC1FF5"/>
    <w:rsid w:val="00FC2B00"/>
    <w:rsid w:val="00FC3596"/>
    <w:rsid w:val="00FC6BC0"/>
    <w:rsid w:val="00FC7C62"/>
    <w:rsid w:val="00FC7F5B"/>
    <w:rsid w:val="00FD11F4"/>
    <w:rsid w:val="00FD17A0"/>
    <w:rsid w:val="00FD1A00"/>
    <w:rsid w:val="00FD1BCC"/>
    <w:rsid w:val="00FD4256"/>
    <w:rsid w:val="00FD4C65"/>
    <w:rsid w:val="00FD51EB"/>
    <w:rsid w:val="00FD5CE2"/>
    <w:rsid w:val="00FE02AF"/>
    <w:rsid w:val="00FE033E"/>
    <w:rsid w:val="00FE2840"/>
    <w:rsid w:val="00FE45EA"/>
    <w:rsid w:val="00FE5B19"/>
    <w:rsid w:val="00FE7517"/>
    <w:rsid w:val="00FE76C8"/>
    <w:rsid w:val="00FF0624"/>
    <w:rsid w:val="00FF0B2B"/>
    <w:rsid w:val="00FF3021"/>
    <w:rsid w:val="00FF549F"/>
    <w:rsid w:val="00FF574E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74658F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  <w:style w:type="character" w:customStyle="1" w:styleId="tech-specs-items-descriptiontitle">
    <w:name w:val="tech-specs-items-description__title"/>
    <w:basedOn w:val="Fuentedeprrafopredeter"/>
    <w:rsid w:val="00105964"/>
  </w:style>
  <w:style w:type="character" w:customStyle="1" w:styleId="tech-specs-items-descriptiontitle-details">
    <w:name w:val="tech-specs-items-description__title-details"/>
    <w:basedOn w:val="Fuentedeprrafopredeter"/>
    <w:rsid w:val="001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CFC-5AE5-4A5A-ACFB-3CB480B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4</cp:revision>
  <cp:lastPrinted>2025-09-05T20:44:00Z</cp:lastPrinted>
  <dcterms:created xsi:type="dcterms:W3CDTF">2025-09-05T20:49:00Z</dcterms:created>
  <dcterms:modified xsi:type="dcterms:W3CDTF">2025-09-05T21:04:00Z</dcterms:modified>
</cp:coreProperties>
</file>