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A615D5" w14:textId="77777777" w:rsidR="00824ED7" w:rsidRPr="00044B45" w:rsidRDefault="00824ED7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144"/>
      <w:bookmarkStart w:id="1" w:name="_Hlk135653160"/>
      <w:r w:rsidRPr="00044B45">
        <w:rPr>
          <w:rFonts w:ascii="Garamond" w:hAnsi="Garamond" w:cs="Garamond"/>
          <w:b/>
          <w:bCs/>
          <w:color w:val="auto"/>
          <w:lang w:val="es-DO"/>
        </w:rPr>
        <w:t xml:space="preserve">FL-04 Carta de Aceptación de Designación como Agente Autorizado                                                      </w:t>
      </w:r>
    </w:p>
    <w:p w14:paraId="62A060E5" w14:textId="77777777" w:rsidR="00824ED7" w:rsidRPr="00044B45" w:rsidRDefault="00824ED7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3DB22D33" w14:textId="77777777" w:rsidR="00EA1434" w:rsidRPr="00044B45" w:rsidRDefault="00EA1434" w:rsidP="004704CE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</w:p>
    <w:p w14:paraId="777CC89A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Señores:</w:t>
      </w:r>
    </w:p>
    <w:p w14:paraId="0928BC4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7ACC8F4A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Junta Central Electoral</w:t>
      </w:r>
    </w:p>
    <w:p w14:paraId="14A2085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2727A2A4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69732AA" w14:textId="025F2C74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</w:t>
      </w:r>
      <w:r w:rsidR="00EB7EF8">
        <w:rPr>
          <w:rFonts w:ascii="Garamond" w:hAnsi="Garamond" w:cs="Garamond"/>
          <w:sz w:val="24"/>
          <w:szCs w:val="24"/>
        </w:rPr>
        <w:t>Pública Nacional</w:t>
      </w:r>
      <w:r w:rsidRPr="00044B45">
        <w:rPr>
          <w:rFonts w:ascii="Garamond" w:hAnsi="Garamond" w:cs="Garamond"/>
          <w:sz w:val="24"/>
          <w:szCs w:val="24"/>
        </w:rPr>
        <w:t xml:space="preserve"> Ref.: </w:t>
      </w:r>
      <w:r w:rsidR="00067E17" w:rsidRPr="00336922">
        <w:rPr>
          <w:rFonts w:ascii="Garamond" w:hAnsi="Garamond" w:cs="Garamond"/>
          <w:sz w:val="24"/>
          <w:szCs w:val="24"/>
        </w:rPr>
        <w:t>JCE-CCC-</w:t>
      </w:r>
      <w:r w:rsidR="00A17DAB" w:rsidRPr="00336922">
        <w:rPr>
          <w:rFonts w:ascii="Garamond" w:hAnsi="Garamond" w:cs="Garamond"/>
          <w:sz w:val="24"/>
          <w:szCs w:val="24"/>
        </w:rPr>
        <w:t>L</w:t>
      </w:r>
      <w:r w:rsidR="00EB7EF8" w:rsidRPr="00336922">
        <w:rPr>
          <w:rFonts w:ascii="Garamond" w:hAnsi="Garamond" w:cs="Garamond"/>
          <w:sz w:val="24"/>
          <w:szCs w:val="24"/>
        </w:rPr>
        <w:t>PN</w:t>
      </w:r>
      <w:r w:rsidR="00A17DAB" w:rsidRPr="00336922">
        <w:rPr>
          <w:rFonts w:ascii="Garamond" w:hAnsi="Garamond" w:cs="Garamond"/>
          <w:sz w:val="24"/>
          <w:szCs w:val="24"/>
        </w:rPr>
        <w:t>-</w:t>
      </w:r>
      <w:r w:rsidR="00921312" w:rsidRPr="00336922">
        <w:rPr>
          <w:rFonts w:ascii="Garamond" w:hAnsi="Garamond" w:cs="Garamond"/>
          <w:sz w:val="24"/>
          <w:szCs w:val="24"/>
        </w:rPr>
        <w:t>202</w:t>
      </w:r>
      <w:r w:rsidR="001F2486" w:rsidRPr="00336922">
        <w:rPr>
          <w:rFonts w:ascii="Garamond" w:hAnsi="Garamond" w:cs="Garamond"/>
          <w:sz w:val="24"/>
          <w:szCs w:val="24"/>
        </w:rPr>
        <w:t>5</w:t>
      </w:r>
      <w:r w:rsidR="00921312" w:rsidRPr="00336922">
        <w:rPr>
          <w:rFonts w:ascii="Garamond" w:hAnsi="Garamond" w:cs="Garamond"/>
          <w:sz w:val="24"/>
          <w:szCs w:val="24"/>
        </w:rPr>
        <w:t>-00</w:t>
      </w:r>
      <w:r w:rsidR="007F2B9F" w:rsidRPr="00336922">
        <w:rPr>
          <w:rFonts w:ascii="Garamond" w:hAnsi="Garamond" w:cs="Garamond"/>
          <w:sz w:val="24"/>
          <w:szCs w:val="24"/>
        </w:rPr>
        <w:t>0</w:t>
      </w:r>
      <w:r w:rsidR="00EB7EF8" w:rsidRPr="00336922">
        <w:rPr>
          <w:rFonts w:ascii="Garamond" w:hAnsi="Garamond" w:cs="Garamond"/>
          <w:sz w:val="24"/>
          <w:szCs w:val="24"/>
        </w:rPr>
        <w:t>6</w:t>
      </w:r>
      <w:r w:rsidRPr="00336922">
        <w:rPr>
          <w:rFonts w:ascii="Garamond" w:hAnsi="Garamond" w:cs="Garamond"/>
          <w:sz w:val="24"/>
          <w:szCs w:val="24"/>
        </w:rPr>
        <w:t>,</w:t>
      </w:r>
      <w:r w:rsidRPr="00044B45">
        <w:rPr>
          <w:rFonts w:ascii="Garamond" w:hAnsi="Garamond" w:cs="Garamond"/>
          <w:sz w:val="24"/>
          <w:szCs w:val="24"/>
        </w:rPr>
        <w:t xml:space="preserve"> notifico que acepto actuar como Agente Autorizado del Proponente/Oferente [………………].</w:t>
      </w:r>
    </w:p>
    <w:p w14:paraId="617F695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FA0B2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En </w:t>
      </w:r>
      <w:r w:rsidR="00C902F4" w:rsidRPr="00044B45">
        <w:rPr>
          <w:rFonts w:ascii="Garamond" w:hAnsi="Garamond" w:cs="Garamond"/>
          <w:sz w:val="24"/>
          <w:szCs w:val="24"/>
        </w:rPr>
        <w:t>consecuencia, me</w:t>
      </w:r>
      <w:r w:rsidRPr="00044B45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668B7086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E68A0E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5EF221D9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A0970CE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273942B0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C02816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18CEBF24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E87982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2E5D6D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0670679A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14342D5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2C67AE96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A175BA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044B45">
        <w:rPr>
          <w:rFonts w:ascii="Garamond" w:hAnsi="Garamond" w:cs="Garamond"/>
          <w:sz w:val="24"/>
          <w:szCs w:val="24"/>
        </w:rPr>
        <w:t>E-mail:_</w:t>
      </w:r>
      <w:proofErr w:type="gramEnd"/>
      <w:r w:rsidRPr="00044B45">
        <w:rPr>
          <w:rFonts w:ascii="Garamond" w:hAnsi="Garamond" w:cs="Garamond"/>
          <w:sz w:val="24"/>
          <w:szCs w:val="24"/>
        </w:rPr>
        <w:t xml:space="preserve">_______________________________________ </w:t>
      </w:r>
    </w:p>
    <w:p w14:paraId="6D2E341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0922AAF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27C2FA7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13CD65D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F86634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575D07B" w14:textId="77777777" w:rsidR="00EA1434" w:rsidRPr="00044B45" w:rsidRDefault="00464067" w:rsidP="004704CE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044B4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F1473" wp14:editId="0D604ED5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044B4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CE6B2" wp14:editId="63EAFFAC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13CBAE44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044B45">
        <w:rPr>
          <w:rFonts w:ascii="Garamond" w:eastAsia="Garamond" w:hAnsi="Garamond" w:cs="Garamond"/>
          <w:sz w:val="24"/>
          <w:szCs w:val="24"/>
        </w:rPr>
        <w:t xml:space="preserve">   </w:t>
      </w:r>
      <w:r w:rsidRPr="00044B45">
        <w:rPr>
          <w:rFonts w:ascii="Garamond" w:hAnsi="Garamond" w:cs="Garamond"/>
          <w:sz w:val="24"/>
          <w:szCs w:val="24"/>
        </w:rPr>
        <w:t>Firma del Agente Autorizado</w:t>
      </w:r>
      <w:r w:rsidRPr="00044B45">
        <w:rPr>
          <w:rFonts w:ascii="Garamond" w:hAnsi="Garamond" w:cs="Garamond"/>
          <w:sz w:val="24"/>
          <w:szCs w:val="24"/>
        </w:rPr>
        <w:tab/>
      </w:r>
      <w:r w:rsidRPr="00044B45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044B45">
        <w:rPr>
          <w:rFonts w:ascii="Garamond" w:hAnsi="Garamond" w:cs="Garamond"/>
          <w:sz w:val="24"/>
          <w:szCs w:val="24"/>
        </w:rPr>
        <w:t xml:space="preserve">   </w:t>
      </w:r>
      <w:r w:rsidRPr="00044B45">
        <w:rPr>
          <w:rFonts w:ascii="Garamond" w:hAnsi="Garamond" w:cs="Garamond"/>
          <w:sz w:val="24"/>
          <w:szCs w:val="24"/>
        </w:rPr>
        <w:t>Fecha</w:t>
      </w:r>
    </w:p>
    <w:p w14:paraId="07E9274C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69531C1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14:paraId="74A273DB" w14:textId="77777777" w:rsidR="00EA1434" w:rsidRPr="00044B45" w:rsidRDefault="00EA1434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1"/>
    <w:p w14:paraId="174381FC" w14:textId="77777777" w:rsidR="00EA1434" w:rsidRPr="00044B45" w:rsidRDefault="00EA1434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sectPr w:rsidR="00EA1434" w:rsidRPr="00044B45" w:rsidSect="002565C4">
      <w:footerReference w:type="default" r:id="rId8"/>
      <w:pgSz w:w="12240" w:h="15840"/>
      <w:pgMar w:top="1276" w:right="1467" w:bottom="990" w:left="1560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C38B" w14:textId="77777777" w:rsidR="00EB3B15" w:rsidRDefault="00EB3B15">
      <w:r>
        <w:separator/>
      </w:r>
    </w:p>
  </w:endnote>
  <w:endnote w:type="continuationSeparator" w:id="0">
    <w:p w14:paraId="7242A7A6" w14:textId="77777777" w:rsidR="00EB3B15" w:rsidRDefault="00EB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61AB" w14:textId="13027C8D" w:rsidR="008B1B12" w:rsidRPr="00616A71" w:rsidRDefault="008B1B12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616A71">
      <w:rPr>
        <w:b w:val="0"/>
        <w:bCs/>
        <w:color w:val="auto"/>
        <w:sz w:val="18"/>
        <w:szCs w:val="18"/>
        <w:lang w:val="es-ES_tradnl"/>
      </w:rPr>
      <w:t>JCE-CCC-L</w:t>
    </w:r>
    <w:r w:rsidR="00EB7EF8">
      <w:rPr>
        <w:b w:val="0"/>
        <w:bCs/>
        <w:color w:val="auto"/>
        <w:sz w:val="18"/>
        <w:szCs w:val="18"/>
        <w:lang w:val="es-ES_tradnl"/>
      </w:rPr>
      <w:t>PN</w:t>
    </w:r>
    <w:r w:rsidRPr="00616A71">
      <w:rPr>
        <w:b w:val="0"/>
        <w:bCs/>
        <w:color w:val="auto"/>
        <w:sz w:val="18"/>
        <w:szCs w:val="18"/>
        <w:lang w:val="es-ES_tradnl"/>
      </w:rPr>
      <w:t>-2025-000</w:t>
    </w:r>
    <w:r w:rsidR="00EB7EF8">
      <w:rPr>
        <w:b w:val="0"/>
        <w:bCs/>
        <w:color w:val="auto"/>
        <w:sz w:val="18"/>
        <w:szCs w:val="18"/>
        <w:lang w:val="es-ES_tradnl"/>
      </w:rPr>
      <w:t>6</w:t>
    </w:r>
    <w:r w:rsidRPr="00616A71">
      <w:rPr>
        <w:b w:val="0"/>
        <w:bCs/>
        <w:color w:val="auto"/>
        <w:sz w:val="18"/>
        <w:szCs w:val="18"/>
        <w:lang w:val="es-ES_tradnl"/>
      </w:rPr>
      <w:tab/>
    </w:r>
    <w:r w:rsidRPr="00616A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616A71">
      <w:rPr>
        <w:rFonts w:cs="Baskerville Old Face"/>
        <w:b w:val="0"/>
        <w:color w:val="auto"/>
        <w:sz w:val="18"/>
        <w:szCs w:val="18"/>
      </w:rPr>
      <w:fldChar w:fldCharType="begin"/>
    </w:r>
    <w:r w:rsidRPr="00616A7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616A71">
      <w:rPr>
        <w:rFonts w:cs="Baskerville Old Face"/>
        <w:b w:val="0"/>
        <w:color w:val="auto"/>
        <w:sz w:val="18"/>
        <w:szCs w:val="18"/>
      </w:rPr>
      <w:fldChar w:fldCharType="separate"/>
    </w:r>
    <w:r w:rsidRPr="00616A71">
      <w:rPr>
        <w:rFonts w:cs="Baskerville Old Face"/>
        <w:b w:val="0"/>
        <w:noProof/>
        <w:color w:val="auto"/>
        <w:sz w:val="18"/>
        <w:szCs w:val="18"/>
      </w:rPr>
      <w:t>20</w:t>
    </w:r>
    <w:r w:rsidRPr="00616A71">
      <w:rPr>
        <w:rFonts w:cs="Baskerville Old Face"/>
        <w:b w:val="0"/>
        <w:color w:val="auto"/>
        <w:sz w:val="18"/>
        <w:szCs w:val="18"/>
      </w:rPr>
      <w:fldChar w:fldCharType="end"/>
    </w:r>
    <w:r w:rsidRPr="00616A7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616A71">
      <w:rPr>
        <w:rFonts w:cs="Baskerville Old Face"/>
        <w:b w:val="0"/>
        <w:color w:val="auto"/>
        <w:sz w:val="18"/>
        <w:szCs w:val="18"/>
      </w:rPr>
      <w:fldChar w:fldCharType="begin"/>
    </w:r>
    <w:r w:rsidRPr="00616A7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616A71">
      <w:rPr>
        <w:rFonts w:cs="Baskerville Old Face"/>
        <w:b w:val="0"/>
        <w:color w:val="auto"/>
        <w:sz w:val="18"/>
        <w:szCs w:val="18"/>
      </w:rPr>
      <w:fldChar w:fldCharType="separate"/>
    </w:r>
    <w:r w:rsidRPr="00616A71">
      <w:rPr>
        <w:rFonts w:cs="Baskerville Old Face"/>
        <w:b w:val="0"/>
        <w:noProof/>
        <w:color w:val="auto"/>
        <w:sz w:val="18"/>
        <w:szCs w:val="18"/>
      </w:rPr>
      <w:t>30</w:t>
    </w:r>
    <w:r w:rsidRPr="00616A71">
      <w:rPr>
        <w:rFonts w:cs="Baskerville Old Face"/>
        <w:b w:val="0"/>
        <w:color w:val="auto"/>
        <w:sz w:val="18"/>
        <w:szCs w:val="18"/>
      </w:rPr>
      <w:fldChar w:fldCharType="end"/>
    </w:r>
  </w:p>
  <w:p w14:paraId="308B9C9A" w14:textId="25516F07" w:rsidR="008B1B12" w:rsidRDefault="008B1B12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b w:val="0"/>
        <w:color w:val="auto"/>
        <w:sz w:val="18"/>
        <w:szCs w:val="18"/>
        <w:lang w:val="es-DO"/>
      </w:rPr>
    </w:pPr>
    <w:r w:rsidRPr="0053287C">
      <w:rPr>
        <w:b w:val="0"/>
        <w:color w:val="auto"/>
        <w:sz w:val="18"/>
        <w:szCs w:val="18"/>
        <w:lang w:val="es-DO"/>
      </w:rPr>
      <w:t xml:space="preserve">Pliego de Condiciones </w:t>
    </w:r>
    <w:r w:rsidRPr="005A30CB">
      <w:rPr>
        <w:b w:val="0"/>
        <w:color w:val="auto"/>
        <w:sz w:val="18"/>
        <w:szCs w:val="18"/>
        <w:lang w:val="es-DO"/>
      </w:rPr>
      <w:t>actualización hardware servidores Data Center</w:t>
    </w:r>
    <w:proofErr w:type="gramStart"/>
    <w:r>
      <w:rPr>
        <w:b w:val="0"/>
        <w:color w:val="auto"/>
        <w:sz w:val="18"/>
        <w:szCs w:val="18"/>
        <w:lang w:val="es-DO"/>
      </w:rPr>
      <w:tab/>
    </w:r>
    <w:r w:rsidRPr="002565C4">
      <w:rPr>
        <w:b w:val="0"/>
        <w:color w:val="auto"/>
        <w:sz w:val="18"/>
        <w:szCs w:val="18"/>
        <w:lang w:val="es-DO"/>
      </w:rPr>
      <w:t xml:space="preserve">  FO</w:t>
    </w:r>
    <w:proofErr w:type="gramEnd"/>
    <w:r w:rsidRPr="002565C4">
      <w:rPr>
        <w:b w:val="0"/>
        <w:color w:val="auto"/>
        <w:sz w:val="18"/>
        <w:szCs w:val="18"/>
        <w:lang w:val="es-DO"/>
      </w:rPr>
      <w:t>01(PRO-CCC-001)01</w:t>
    </w:r>
  </w:p>
  <w:p w14:paraId="2A03C426" w14:textId="2CFAE763" w:rsidR="008B1B12" w:rsidRPr="00D90DBD" w:rsidRDefault="008B1B12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F071D">
      <w:rPr>
        <w:b w:val="0"/>
        <w:color w:val="FF0000"/>
        <w:sz w:val="18"/>
        <w:szCs w:val="18"/>
        <w:lang w:val="es-DO"/>
      </w:rPr>
      <w:tab/>
    </w:r>
  </w:p>
  <w:p w14:paraId="6D88B646" w14:textId="77777777" w:rsidR="008B1B12" w:rsidRDefault="008B1B12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EC49" w14:textId="77777777" w:rsidR="00EB3B15" w:rsidRDefault="00EB3B15">
      <w:r>
        <w:separator/>
      </w:r>
    </w:p>
  </w:footnote>
  <w:footnote w:type="continuationSeparator" w:id="0">
    <w:p w14:paraId="4A576F7D" w14:textId="77777777" w:rsidR="00EB3B15" w:rsidRDefault="00EB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FD78C7"/>
    <w:multiLevelType w:val="hybridMultilevel"/>
    <w:tmpl w:val="54A0F09A"/>
    <w:lvl w:ilvl="0" w:tplc="2DF4422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47E"/>
    <w:multiLevelType w:val="hybridMultilevel"/>
    <w:tmpl w:val="91B8DA44"/>
    <w:lvl w:ilvl="0" w:tplc="1B0012C6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222">
    <w:abstractNumId w:val="0"/>
  </w:num>
  <w:num w:numId="2" w16cid:durableId="600187741">
    <w:abstractNumId w:val="1"/>
  </w:num>
  <w:num w:numId="3" w16cid:durableId="2090879190">
    <w:abstractNumId w:val="3"/>
  </w:num>
  <w:num w:numId="4" w16cid:durableId="552037074">
    <w:abstractNumId w:val="11"/>
  </w:num>
  <w:num w:numId="5" w16cid:durableId="1837840089">
    <w:abstractNumId w:val="14"/>
  </w:num>
  <w:num w:numId="6" w16cid:durableId="592515254">
    <w:abstractNumId w:val="15"/>
  </w:num>
  <w:num w:numId="7" w16cid:durableId="2142183440">
    <w:abstractNumId w:val="16"/>
  </w:num>
  <w:num w:numId="8" w16cid:durableId="284312330">
    <w:abstractNumId w:val="18"/>
  </w:num>
  <w:num w:numId="9" w16cid:durableId="182716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081277">
    <w:abstractNumId w:val="25"/>
  </w:num>
  <w:num w:numId="11" w16cid:durableId="1199129452">
    <w:abstractNumId w:val="20"/>
  </w:num>
  <w:num w:numId="12" w16cid:durableId="1367947405">
    <w:abstractNumId w:val="22"/>
  </w:num>
  <w:num w:numId="13" w16cid:durableId="1321495638">
    <w:abstractNumId w:val="4"/>
    <w:lvlOverride w:ilvl="0">
      <w:startOverride w:val="1"/>
    </w:lvlOverride>
  </w:num>
  <w:num w:numId="14" w16cid:durableId="508914020">
    <w:abstractNumId w:val="28"/>
  </w:num>
  <w:num w:numId="15" w16cid:durableId="1454399286">
    <w:abstractNumId w:val="12"/>
  </w:num>
  <w:num w:numId="16" w16cid:durableId="851527753">
    <w:abstractNumId w:val="23"/>
  </w:num>
  <w:num w:numId="17" w16cid:durableId="87696425">
    <w:abstractNumId w:val="29"/>
  </w:num>
  <w:num w:numId="18" w16cid:durableId="961158163">
    <w:abstractNumId w:val="18"/>
  </w:num>
  <w:num w:numId="19" w16cid:durableId="641496994">
    <w:abstractNumId w:val="25"/>
  </w:num>
  <w:num w:numId="20" w16cid:durableId="16188747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782986">
    <w:abstractNumId w:val="24"/>
  </w:num>
  <w:num w:numId="22" w16cid:durableId="881281943">
    <w:abstractNumId w:val="24"/>
  </w:num>
  <w:num w:numId="23" w16cid:durableId="3317609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795370">
    <w:abstractNumId w:val="12"/>
  </w:num>
  <w:num w:numId="25" w16cid:durableId="629744535">
    <w:abstractNumId w:val="18"/>
  </w:num>
  <w:num w:numId="26" w16cid:durableId="1793984105">
    <w:abstractNumId w:val="21"/>
  </w:num>
  <w:num w:numId="27" w16cid:durableId="894240481">
    <w:abstractNumId w:val="24"/>
  </w:num>
  <w:num w:numId="28" w16cid:durableId="19568650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38F0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4B45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5CFC"/>
    <w:rsid w:val="00086ECF"/>
    <w:rsid w:val="0008754C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6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38EA"/>
    <w:rsid w:val="001258EE"/>
    <w:rsid w:val="00125B6A"/>
    <w:rsid w:val="00126096"/>
    <w:rsid w:val="00126D3F"/>
    <w:rsid w:val="00126EC6"/>
    <w:rsid w:val="001271EE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2CDC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17556"/>
    <w:rsid w:val="002225CC"/>
    <w:rsid w:val="002263A0"/>
    <w:rsid w:val="00227BF9"/>
    <w:rsid w:val="00230474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C4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3E02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34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36922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57935"/>
    <w:rsid w:val="0036273A"/>
    <w:rsid w:val="003627CB"/>
    <w:rsid w:val="00362828"/>
    <w:rsid w:val="00364095"/>
    <w:rsid w:val="00364B02"/>
    <w:rsid w:val="00366716"/>
    <w:rsid w:val="00366EC3"/>
    <w:rsid w:val="003671BC"/>
    <w:rsid w:val="00367500"/>
    <w:rsid w:val="003732BB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A76AA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4C16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5F6"/>
    <w:rsid w:val="00487CF9"/>
    <w:rsid w:val="00487F1E"/>
    <w:rsid w:val="00490EBE"/>
    <w:rsid w:val="00491A27"/>
    <w:rsid w:val="00491C8D"/>
    <w:rsid w:val="00492306"/>
    <w:rsid w:val="0049352F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4EE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287C"/>
    <w:rsid w:val="005335AB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314"/>
    <w:rsid w:val="00554CB9"/>
    <w:rsid w:val="00555B11"/>
    <w:rsid w:val="00562D83"/>
    <w:rsid w:val="005632A5"/>
    <w:rsid w:val="00564378"/>
    <w:rsid w:val="00564B80"/>
    <w:rsid w:val="00564CA6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30CB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32AF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6068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9BF"/>
    <w:rsid w:val="00652CD0"/>
    <w:rsid w:val="00653172"/>
    <w:rsid w:val="0065344C"/>
    <w:rsid w:val="006535CA"/>
    <w:rsid w:val="0065373B"/>
    <w:rsid w:val="006539D7"/>
    <w:rsid w:val="0065422E"/>
    <w:rsid w:val="00654507"/>
    <w:rsid w:val="00655B92"/>
    <w:rsid w:val="00655C70"/>
    <w:rsid w:val="00657786"/>
    <w:rsid w:val="00657D97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1F78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5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902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47DD2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5C83"/>
    <w:rsid w:val="00766169"/>
    <w:rsid w:val="00766CBF"/>
    <w:rsid w:val="00766CE2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38DD"/>
    <w:rsid w:val="007A59A8"/>
    <w:rsid w:val="007A603C"/>
    <w:rsid w:val="007B03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1482"/>
    <w:rsid w:val="007E2F1F"/>
    <w:rsid w:val="007E3187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399E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A8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1B12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1996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0622"/>
    <w:rsid w:val="009113ED"/>
    <w:rsid w:val="00911AB0"/>
    <w:rsid w:val="0091242E"/>
    <w:rsid w:val="00912CFE"/>
    <w:rsid w:val="009162A3"/>
    <w:rsid w:val="00916D5D"/>
    <w:rsid w:val="00916E9C"/>
    <w:rsid w:val="00921312"/>
    <w:rsid w:val="009240FE"/>
    <w:rsid w:val="009255C3"/>
    <w:rsid w:val="00925799"/>
    <w:rsid w:val="00925D81"/>
    <w:rsid w:val="00926163"/>
    <w:rsid w:val="009261B0"/>
    <w:rsid w:val="00927F58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0F11"/>
    <w:rsid w:val="00972255"/>
    <w:rsid w:val="009725FB"/>
    <w:rsid w:val="00972898"/>
    <w:rsid w:val="009738EF"/>
    <w:rsid w:val="009738F0"/>
    <w:rsid w:val="00975443"/>
    <w:rsid w:val="009758CA"/>
    <w:rsid w:val="009777B0"/>
    <w:rsid w:val="00980DDF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0C05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2F8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13FA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3EF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383B"/>
    <w:rsid w:val="00B765EC"/>
    <w:rsid w:val="00B8076D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B6944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BF64EA"/>
    <w:rsid w:val="00C000A7"/>
    <w:rsid w:val="00C0365B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2D5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4324"/>
    <w:rsid w:val="00CA5694"/>
    <w:rsid w:val="00CA584B"/>
    <w:rsid w:val="00CA58FE"/>
    <w:rsid w:val="00CA6A1E"/>
    <w:rsid w:val="00CA6B29"/>
    <w:rsid w:val="00CB1207"/>
    <w:rsid w:val="00CB1229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CF64AC"/>
    <w:rsid w:val="00CF66B0"/>
    <w:rsid w:val="00D00AC7"/>
    <w:rsid w:val="00D07509"/>
    <w:rsid w:val="00D076A7"/>
    <w:rsid w:val="00D148EF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5E5E"/>
    <w:rsid w:val="00D369AA"/>
    <w:rsid w:val="00D37CF5"/>
    <w:rsid w:val="00D43313"/>
    <w:rsid w:val="00D43FD2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6DA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6AFC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610F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139A"/>
    <w:rsid w:val="00E94218"/>
    <w:rsid w:val="00E9638E"/>
    <w:rsid w:val="00E976AA"/>
    <w:rsid w:val="00E97BDF"/>
    <w:rsid w:val="00EA1434"/>
    <w:rsid w:val="00EA2065"/>
    <w:rsid w:val="00EA20A5"/>
    <w:rsid w:val="00EA2642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3B15"/>
    <w:rsid w:val="00EB42FA"/>
    <w:rsid w:val="00EB4C03"/>
    <w:rsid w:val="00EB51B9"/>
    <w:rsid w:val="00EB5E86"/>
    <w:rsid w:val="00EB74D9"/>
    <w:rsid w:val="00EB7A35"/>
    <w:rsid w:val="00EB7EF8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30A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18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A21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557"/>
    <w:rsid w:val="00FA78E5"/>
    <w:rsid w:val="00FB4215"/>
    <w:rsid w:val="00FB452A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A00"/>
    <w:rsid w:val="00FD1BCC"/>
    <w:rsid w:val="00FD4256"/>
    <w:rsid w:val="00FD4C65"/>
    <w:rsid w:val="00FD51EB"/>
    <w:rsid w:val="00FD5CE2"/>
    <w:rsid w:val="00FE02AF"/>
    <w:rsid w:val="00FE033E"/>
    <w:rsid w:val="00FE2840"/>
    <w:rsid w:val="00FE45EA"/>
    <w:rsid w:val="00FE5B19"/>
    <w:rsid w:val="00FE7517"/>
    <w:rsid w:val="00FE76C8"/>
    <w:rsid w:val="00FF0624"/>
    <w:rsid w:val="00FF0B2B"/>
    <w:rsid w:val="00FF3021"/>
    <w:rsid w:val="00FF549F"/>
    <w:rsid w:val="00FF574E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CFC-5AE5-4A5A-ACFB-3CB480B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194</cp:revision>
  <cp:lastPrinted>2025-09-05T20:10:00Z</cp:lastPrinted>
  <dcterms:created xsi:type="dcterms:W3CDTF">2025-03-19T15:44:00Z</dcterms:created>
  <dcterms:modified xsi:type="dcterms:W3CDTF">2025-09-05T21:36:00Z</dcterms:modified>
</cp:coreProperties>
</file>