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044B45" w:rsidRDefault="00FD4C65" w:rsidP="004704CE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044B45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044B45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044B45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044B4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044B45" w:rsidRDefault="009D148B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044B45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044B45" w:rsidRDefault="009D148B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1B17FCFD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36922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336922">
        <w:rPr>
          <w:rFonts w:ascii="Garamond" w:hAnsi="Garamond" w:cs="Garamond"/>
          <w:sz w:val="24"/>
          <w:szCs w:val="24"/>
        </w:rPr>
        <w:t>JCE-CCC-</w:t>
      </w:r>
      <w:r w:rsidR="00A17DAB" w:rsidRPr="00336922">
        <w:rPr>
          <w:rFonts w:ascii="Garamond" w:hAnsi="Garamond" w:cs="Garamond"/>
          <w:sz w:val="24"/>
          <w:szCs w:val="24"/>
        </w:rPr>
        <w:t>L</w:t>
      </w:r>
      <w:r w:rsidR="00980DDF" w:rsidRPr="00336922">
        <w:rPr>
          <w:rFonts w:ascii="Garamond" w:hAnsi="Garamond" w:cs="Garamond"/>
          <w:sz w:val="24"/>
          <w:szCs w:val="24"/>
        </w:rPr>
        <w:t>PN</w:t>
      </w:r>
      <w:r w:rsidR="00A17DAB" w:rsidRPr="00336922">
        <w:rPr>
          <w:rFonts w:ascii="Garamond" w:hAnsi="Garamond" w:cs="Garamond"/>
          <w:sz w:val="24"/>
          <w:szCs w:val="24"/>
        </w:rPr>
        <w:t>-</w:t>
      </w:r>
      <w:r w:rsidR="00921312" w:rsidRPr="00336922">
        <w:rPr>
          <w:rFonts w:ascii="Garamond" w:hAnsi="Garamond" w:cs="Garamond"/>
          <w:sz w:val="24"/>
          <w:szCs w:val="24"/>
        </w:rPr>
        <w:t>202</w:t>
      </w:r>
      <w:r w:rsidR="001F2486" w:rsidRPr="00336922">
        <w:rPr>
          <w:rFonts w:ascii="Garamond" w:hAnsi="Garamond" w:cs="Garamond"/>
          <w:sz w:val="24"/>
          <w:szCs w:val="24"/>
        </w:rPr>
        <w:t>5</w:t>
      </w:r>
      <w:r w:rsidR="00921312" w:rsidRPr="00336922">
        <w:rPr>
          <w:rFonts w:ascii="Garamond" w:hAnsi="Garamond" w:cs="Garamond"/>
          <w:sz w:val="24"/>
          <w:szCs w:val="24"/>
        </w:rPr>
        <w:t>-00</w:t>
      </w:r>
      <w:r w:rsidR="007F2B9F" w:rsidRPr="00336922">
        <w:rPr>
          <w:rFonts w:ascii="Garamond" w:hAnsi="Garamond" w:cs="Garamond"/>
          <w:sz w:val="24"/>
          <w:szCs w:val="24"/>
        </w:rPr>
        <w:t>0</w:t>
      </w:r>
      <w:r w:rsidR="00980DDF" w:rsidRPr="00336922">
        <w:rPr>
          <w:rFonts w:ascii="Garamond" w:hAnsi="Garamond" w:cs="Garamond"/>
          <w:sz w:val="24"/>
          <w:szCs w:val="24"/>
        </w:rPr>
        <w:t>6</w:t>
      </w:r>
    </w:p>
    <w:p w14:paraId="3E9C773E" w14:textId="77777777" w:rsidR="00EA1434" w:rsidRPr="00FB452A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3974A1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152A4211" w:rsidR="00EA1434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A </w:t>
      </w:r>
      <w:r w:rsidR="00921312" w:rsidRPr="00044B45">
        <w:rPr>
          <w:rFonts w:ascii="Garamond" w:hAnsi="Garamond" w:cs="Garamond"/>
          <w:sz w:val="24"/>
          <w:szCs w:val="24"/>
        </w:rPr>
        <w:t>continuación,</w:t>
      </w:r>
      <w:r w:rsidRPr="00044B45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044B45">
        <w:rPr>
          <w:rFonts w:ascii="Garamond" w:hAnsi="Garamond" w:cs="Garamond"/>
          <w:sz w:val="24"/>
          <w:szCs w:val="24"/>
        </w:rPr>
        <w:t>a la</w:t>
      </w:r>
      <w:r w:rsidRPr="00044B45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044B45">
        <w:rPr>
          <w:rFonts w:ascii="Garamond" w:hAnsi="Garamond" w:cs="Garamond"/>
          <w:sz w:val="24"/>
          <w:szCs w:val="24"/>
        </w:rPr>
        <w:t xml:space="preserve">los </w:t>
      </w:r>
      <w:r w:rsidR="00B7383B">
        <w:rPr>
          <w:rFonts w:ascii="Garamond" w:hAnsi="Garamond" w:cs="Garamond"/>
          <w:sz w:val="24"/>
          <w:szCs w:val="24"/>
        </w:rPr>
        <w:t>componentes</w:t>
      </w:r>
      <w:r w:rsidR="00B02D51" w:rsidRPr="00044B45">
        <w:rPr>
          <w:rFonts w:ascii="Garamond" w:hAnsi="Garamond" w:cs="Garamond"/>
          <w:sz w:val="24"/>
          <w:szCs w:val="24"/>
        </w:rPr>
        <w:t xml:space="preserve"> </w:t>
      </w:r>
      <w:r w:rsidR="00060438" w:rsidRPr="00044B45">
        <w:rPr>
          <w:rFonts w:ascii="Garamond" w:hAnsi="Garamond" w:cs="Garamond"/>
          <w:sz w:val="24"/>
          <w:szCs w:val="24"/>
        </w:rPr>
        <w:t>consignados</w:t>
      </w:r>
      <w:r w:rsidRPr="00044B45">
        <w:rPr>
          <w:rFonts w:ascii="Garamond" w:hAnsi="Garamond" w:cs="Garamond"/>
          <w:sz w:val="24"/>
          <w:szCs w:val="24"/>
        </w:rPr>
        <w:t xml:space="preserve"> a continuación:</w:t>
      </w:r>
    </w:p>
    <w:p w14:paraId="45F97EE9" w14:textId="77777777" w:rsidR="00B7383B" w:rsidRDefault="00B7383B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1206"/>
        <w:gridCol w:w="3559"/>
        <w:gridCol w:w="1844"/>
        <w:gridCol w:w="7"/>
        <w:gridCol w:w="1834"/>
        <w:gridCol w:w="7"/>
      </w:tblGrid>
      <w:tr w:rsidR="00B7383B" w14:paraId="0013EB26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5EA660E" w14:textId="0781C5FB" w:rsidR="00B7383B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1206" w:type="dxa"/>
            <w:vAlign w:val="center"/>
          </w:tcPr>
          <w:p w14:paraId="0C59CAC1" w14:textId="1BAFA5C9" w:rsidR="00B7383B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3559" w:type="dxa"/>
            <w:vAlign w:val="center"/>
          </w:tcPr>
          <w:p w14:paraId="6BC41345" w14:textId="1898ADB7" w:rsidR="00B7383B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4B51B8D9" w14:textId="77777777" w:rsidR="00B7383B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</w:t>
            </w:r>
          </w:p>
          <w:p w14:paraId="5C243101" w14:textId="13705C0A" w:rsidR="004875F6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7378E5C7" w14:textId="344CF5E3" w:rsidR="00B7383B" w:rsidRPr="004875F6" w:rsidRDefault="004875F6" w:rsidP="004875F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875F6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B7383B" w14:paraId="229381B1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1730BAFE" w14:textId="77777777" w:rsidR="00B7383B" w:rsidRDefault="00B7383B" w:rsidP="004875F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3825FDE" w14:textId="77777777" w:rsidR="00B7383B" w:rsidRDefault="00B7383B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BA4949D" w14:textId="77777777" w:rsidR="00B7383B" w:rsidRDefault="00B7383B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E65846" w14:textId="77777777" w:rsidR="00B7383B" w:rsidRDefault="00B7383B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D55E67" w14:textId="77777777" w:rsidR="00B7383B" w:rsidRDefault="00B7383B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0D27502B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EBA39A4" w14:textId="77777777" w:rsidR="004875F6" w:rsidRDefault="004875F6" w:rsidP="004875F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9421C59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8465F04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EB810BF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6671F45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5B05676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4B7D03A" w14:textId="77777777" w:rsidR="004875F6" w:rsidRDefault="004875F6" w:rsidP="004875F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ABC131E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C363BC3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79FAE30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3EA3523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5CE13E2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F79A419" w14:textId="77777777" w:rsidR="004875F6" w:rsidRDefault="004875F6" w:rsidP="004875F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898FD91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30447D24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E81A345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E617C0F" w14:textId="77777777" w:rsidR="004875F6" w:rsidRDefault="004875F6" w:rsidP="004704C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68418A61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42ECA7A5" w14:textId="7257EF8B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44B45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0BE8423B" w14:textId="77777777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10B23457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7C76E126" w14:textId="328DAB99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44B4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77A85AD9" w14:textId="77777777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875F6" w14:paraId="722ECC3C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5867B0C1" w14:textId="7FFCC90C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044B4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044B4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1CF4B0C9" w14:textId="77777777" w:rsidR="004875F6" w:rsidRDefault="004875F6" w:rsidP="004875F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57F22654" w14:textId="77777777" w:rsidR="000838FF" w:rsidRPr="00044B45" w:rsidRDefault="000838FF" w:rsidP="004704CE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7FB541B9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044B45" w:rsidRDefault="00680D8A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Tiempo de </w:t>
      </w:r>
      <w:r w:rsidR="00B25394" w:rsidRPr="00044B45">
        <w:rPr>
          <w:rFonts w:ascii="Garamond" w:hAnsi="Garamond" w:cs="Garamond"/>
          <w:sz w:val="24"/>
          <w:szCs w:val="24"/>
        </w:rPr>
        <w:t>e</w:t>
      </w:r>
      <w:r w:rsidRPr="00044B45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044B45" w:rsidRDefault="003A1BEA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65DB5240" w:rsidR="00EA1434" w:rsidRPr="00044B45" w:rsidRDefault="00EA1434" w:rsidP="004704C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44B45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44B45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21B2C8A9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622804C" w14:textId="394DF523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  <w:bookmarkStart w:id="4" w:name="_Hlk135653242"/>
      <w:bookmarkStart w:id="5" w:name="_Hlk161393607"/>
      <w:bookmarkEnd w:id="0"/>
      <w:bookmarkEnd w:id="1"/>
      <w:bookmarkEnd w:id="2"/>
      <w:bookmarkEnd w:id="3"/>
    </w:p>
    <w:p w14:paraId="7EC21115" w14:textId="77777777" w:rsidR="00044B45" w:rsidRPr="00FB452A" w:rsidRDefault="00044B45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750F5C44" w14:textId="296262FB" w:rsidR="00A2627B" w:rsidRPr="00FB452A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72FB5430" w14:textId="77777777" w:rsidR="004875F6" w:rsidRPr="00FB452A" w:rsidRDefault="004875F6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39F49103" w14:textId="77777777" w:rsidR="00A2627B" w:rsidRPr="00FB452A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bookmarkEnd w:id="4"/>
    <w:bookmarkEnd w:id="5"/>
    <w:p w14:paraId="783442BC" w14:textId="77777777" w:rsidR="002B6B57" w:rsidRPr="00FB452A" w:rsidRDefault="002B6B57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FB452A" w:rsidSect="002565C4">
      <w:footerReference w:type="default" r:id="rId8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8B1B12" w:rsidRDefault="008B1B12">
      <w:r>
        <w:separator/>
      </w:r>
    </w:p>
  </w:endnote>
  <w:endnote w:type="continuationSeparator" w:id="0">
    <w:p w14:paraId="5C7C9FD3" w14:textId="77777777" w:rsidR="008B1B12" w:rsidRDefault="008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8B1B12" w:rsidRDefault="008B1B12">
      <w:r>
        <w:separator/>
      </w:r>
    </w:p>
  </w:footnote>
  <w:footnote w:type="continuationSeparator" w:id="0">
    <w:p w14:paraId="1BDC48FE" w14:textId="77777777" w:rsidR="008B1B12" w:rsidRDefault="008B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21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034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D8E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26D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331A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</cp:revision>
  <cp:lastPrinted>2025-09-05T20:44:00Z</cp:lastPrinted>
  <dcterms:created xsi:type="dcterms:W3CDTF">2025-09-05T20:49:00Z</dcterms:created>
  <dcterms:modified xsi:type="dcterms:W3CDTF">2025-09-05T21:06:00Z</dcterms:modified>
</cp:coreProperties>
</file>