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930EDD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930EDD">
        <w:rPr>
          <w:rFonts w:ascii="Garamond" w:hAnsi="Garamond" w:cs="Garamond"/>
          <w:b/>
          <w:bCs/>
          <w:color w:val="auto"/>
          <w:lang w:val="es-DO"/>
        </w:rPr>
        <w:t>FL-0</w:t>
      </w:r>
      <w:r>
        <w:rPr>
          <w:rFonts w:ascii="Garamond" w:hAnsi="Garamond" w:cs="Garamond"/>
          <w:b/>
          <w:bCs/>
          <w:color w:val="auto"/>
          <w:lang w:val="es-DO"/>
        </w:rPr>
        <w:t>4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>
        <w:rPr>
          <w:rFonts w:ascii="Garamond" w:hAnsi="Garamond" w:cs="Garamond"/>
          <w:b/>
          <w:bCs/>
          <w:color w:val="auto"/>
          <w:lang w:val="es-DO"/>
        </w:rPr>
        <w:t xml:space="preserve">Carta de Aceptación de Designación como Agente Autorizado 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62A060E5" w14:textId="77777777" w:rsidR="00824ED7" w:rsidRPr="00930EDD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824ED7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55F5C38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581413" w:rsidRPr="00581413">
        <w:rPr>
          <w:rFonts w:ascii="Garamond" w:hAnsi="Garamond" w:cs="Garamond"/>
          <w:sz w:val="24"/>
          <w:szCs w:val="24"/>
        </w:rPr>
        <w:t>7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930EDD">
        <w:rPr>
          <w:rFonts w:ascii="Garamond" w:hAnsi="Garamond" w:cs="Garamond"/>
          <w:sz w:val="24"/>
          <w:szCs w:val="24"/>
        </w:rPr>
        <w:t>notifico que acepto actuar como Agente Autorizado del Proponente/Oferente [………………].</w:t>
      </w:r>
    </w:p>
    <w:p w14:paraId="617F69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30EDD">
        <w:rPr>
          <w:rFonts w:ascii="Garamond" w:hAnsi="Garamond" w:cs="Garamond"/>
          <w:sz w:val="24"/>
          <w:szCs w:val="24"/>
        </w:rPr>
        <w:t>E-mail:_</w:t>
      </w:r>
      <w:proofErr w:type="gramEnd"/>
      <w:r w:rsidRPr="00930EDD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930EDD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58E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C7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872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