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DE69E8" w14:textId="77777777" w:rsidR="00EA1434" w:rsidRPr="00930EDD" w:rsidRDefault="00FD4C65" w:rsidP="000C32C6">
      <w:pPr>
        <w:pStyle w:val="Default"/>
        <w:pageBreakBefore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61393512"/>
      <w:bookmarkStart w:id="1" w:name="_Hlk147313172"/>
      <w:bookmarkStart w:id="2" w:name="_Hlk142306647"/>
      <w:bookmarkStart w:id="3" w:name="_Hlk135653191"/>
      <w:r w:rsidRPr="00930EDD">
        <w:rPr>
          <w:rFonts w:ascii="Garamond" w:hAnsi="Garamond" w:cs="Garamond"/>
          <w:b/>
          <w:bCs/>
          <w:color w:val="auto"/>
          <w:lang w:val="es-DO"/>
        </w:rPr>
        <w:t>FL-05</w:t>
      </w:r>
      <w:r w:rsidR="00A50749" w:rsidRPr="00930EDD">
        <w:rPr>
          <w:rFonts w:ascii="Garamond" w:hAnsi="Garamond" w:cs="Garamond"/>
          <w:b/>
          <w:bCs/>
          <w:color w:val="auto"/>
          <w:lang w:val="es-DO"/>
        </w:rPr>
        <w:t xml:space="preserve"> </w:t>
      </w:r>
      <w:r w:rsidRPr="00930EDD">
        <w:rPr>
          <w:rFonts w:ascii="Garamond" w:hAnsi="Garamond" w:cs="Garamond"/>
          <w:b/>
          <w:bCs/>
          <w:color w:val="auto"/>
          <w:lang w:val="es-DO"/>
        </w:rPr>
        <w:t>Oferta Económica</w:t>
      </w:r>
      <w:r w:rsidR="00EA1434" w:rsidRPr="00930EDD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            </w:t>
      </w:r>
    </w:p>
    <w:p w14:paraId="56919616" w14:textId="77777777" w:rsidR="00EA1434" w:rsidRPr="00930EDD" w:rsidRDefault="009D148B" w:rsidP="000C32C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930EDD">
        <w:rPr>
          <w:rFonts w:ascii="Garamond" w:hAnsi="Garamond" w:cs="Garamond"/>
          <w:b/>
          <w:color w:val="auto"/>
        </w:rPr>
        <w:t>[PONER AQUÍ EL NOMBRE O LOGO DE LA EMPRESA]</w:t>
      </w:r>
    </w:p>
    <w:p w14:paraId="2A37BBA9" w14:textId="77777777" w:rsidR="009D148B" w:rsidRPr="00930EDD" w:rsidRDefault="009D148B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7270AED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Fecha: __________________________</w:t>
      </w:r>
    </w:p>
    <w:p w14:paraId="6FDAF957" w14:textId="4C1DA301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Referencia: </w:t>
      </w:r>
      <w:r w:rsidR="00067E17" w:rsidRPr="00930EDD">
        <w:rPr>
          <w:rFonts w:ascii="Garamond" w:hAnsi="Garamond" w:cs="Garamond"/>
          <w:sz w:val="24"/>
          <w:szCs w:val="24"/>
        </w:rPr>
        <w:t>JCE-CCC-</w:t>
      </w:r>
      <w:r w:rsidR="00A17DAB" w:rsidRPr="00930EDD">
        <w:rPr>
          <w:rFonts w:ascii="Garamond" w:hAnsi="Garamond" w:cs="Garamond"/>
          <w:sz w:val="24"/>
          <w:szCs w:val="24"/>
        </w:rPr>
        <w:t>LPN</w:t>
      </w:r>
      <w:r w:rsidR="00A17DAB" w:rsidRPr="002309AE">
        <w:rPr>
          <w:rFonts w:ascii="Garamond" w:hAnsi="Garamond" w:cs="Garamond"/>
          <w:sz w:val="24"/>
          <w:szCs w:val="24"/>
        </w:rPr>
        <w:t>-</w:t>
      </w:r>
      <w:r w:rsidR="00921312" w:rsidRPr="00581413">
        <w:rPr>
          <w:rFonts w:ascii="Garamond" w:hAnsi="Garamond" w:cs="Garamond"/>
          <w:sz w:val="24"/>
          <w:szCs w:val="24"/>
        </w:rPr>
        <w:t>202</w:t>
      </w:r>
      <w:r w:rsidR="001F2486" w:rsidRPr="00581413">
        <w:rPr>
          <w:rFonts w:ascii="Garamond" w:hAnsi="Garamond" w:cs="Garamond"/>
          <w:sz w:val="24"/>
          <w:szCs w:val="24"/>
        </w:rPr>
        <w:t>5</w:t>
      </w:r>
      <w:r w:rsidR="00921312" w:rsidRPr="00581413">
        <w:rPr>
          <w:rFonts w:ascii="Garamond" w:hAnsi="Garamond" w:cs="Garamond"/>
          <w:sz w:val="24"/>
          <w:szCs w:val="24"/>
        </w:rPr>
        <w:t>-00</w:t>
      </w:r>
      <w:r w:rsidR="007F2B9F" w:rsidRPr="00581413">
        <w:rPr>
          <w:rFonts w:ascii="Garamond" w:hAnsi="Garamond" w:cs="Garamond"/>
          <w:sz w:val="24"/>
          <w:szCs w:val="24"/>
        </w:rPr>
        <w:t>0</w:t>
      </w:r>
      <w:r w:rsidR="00581413" w:rsidRPr="00581413">
        <w:rPr>
          <w:rFonts w:ascii="Garamond" w:hAnsi="Garamond" w:cs="Garamond"/>
          <w:sz w:val="24"/>
          <w:szCs w:val="24"/>
        </w:rPr>
        <w:t>7</w:t>
      </w:r>
    </w:p>
    <w:p w14:paraId="3E9C773E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3974A16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Señores:</w:t>
      </w:r>
    </w:p>
    <w:p w14:paraId="2E01E930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1A5B9CF3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Junta Central Electoral</w:t>
      </w:r>
    </w:p>
    <w:p w14:paraId="47A0C6D5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Santo Domingo, Distrito Nacional, Rep. Dom.</w:t>
      </w:r>
    </w:p>
    <w:p w14:paraId="7DF8A7D3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74B50AC" w14:textId="77777777" w:rsidR="00EA1434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A </w:t>
      </w:r>
      <w:r w:rsidR="00921312" w:rsidRPr="00930EDD">
        <w:rPr>
          <w:rFonts w:ascii="Garamond" w:hAnsi="Garamond" w:cs="Garamond"/>
          <w:sz w:val="24"/>
          <w:szCs w:val="24"/>
        </w:rPr>
        <w:t>continuación,</w:t>
      </w:r>
      <w:r w:rsidRPr="00930EDD">
        <w:rPr>
          <w:rFonts w:ascii="Garamond" w:hAnsi="Garamond" w:cs="Garamond"/>
          <w:sz w:val="24"/>
          <w:szCs w:val="24"/>
        </w:rPr>
        <w:t xml:space="preserve"> les presentamos, </w:t>
      </w:r>
      <w:r w:rsidR="00921312" w:rsidRPr="00930EDD">
        <w:rPr>
          <w:rFonts w:ascii="Garamond" w:hAnsi="Garamond" w:cs="Garamond"/>
          <w:sz w:val="24"/>
          <w:szCs w:val="24"/>
        </w:rPr>
        <w:t>a la</w:t>
      </w:r>
      <w:r w:rsidRPr="00930EDD">
        <w:rPr>
          <w:rFonts w:ascii="Garamond" w:hAnsi="Garamond" w:cs="Garamond"/>
          <w:sz w:val="24"/>
          <w:szCs w:val="24"/>
        </w:rPr>
        <w:t xml:space="preserve"> Junta Central Electoral, nuestra mejor oferta con relación a </w:t>
      </w:r>
      <w:r w:rsidR="00342C67" w:rsidRPr="00930EDD">
        <w:rPr>
          <w:rFonts w:ascii="Garamond" w:hAnsi="Garamond" w:cs="Garamond"/>
          <w:sz w:val="24"/>
          <w:szCs w:val="24"/>
        </w:rPr>
        <w:t xml:space="preserve">los </w:t>
      </w:r>
      <w:r w:rsidR="00DD48E5" w:rsidRPr="00930EDD">
        <w:rPr>
          <w:rFonts w:ascii="Garamond" w:hAnsi="Garamond" w:cs="Garamond"/>
          <w:sz w:val="24"/>
          <w:szCs w:val="24"/>
        </w:rPr>
        <w:t>equipos</w:t>
      </w:r>
      <w:r w:rsidR="005B0066" w:rsidRPr="00930EDD">
        <w:rPr>
          <w:rFonts w:ascii="Garamond" w:hAnsi="Garamond" w:cs="Garamond"/>
          <w:sz w:val="24"/>
          <w:szCs w:val="24"/>
        </w:rPr>
        <w:t xml:space="preserve"> </w:t>
      </w:r>
      <w:r w:rsidR="00B02D51">
        <w:rPr>
          <w:rFonts w:ascii="Garamond" w:hAnsi="Garamond" w:cs="Garamond"/>
          <w:sz w:val="24"/>
          <w:szCs w:val="24"/>
        </w:rPr>
        <w:t xml:space="preserve">y materiales </w:t>
      </w:r>
      <w:r w:rsidR="00060438" w:rsidRPr="00930EDD">
        <w:rPr>
          <w:rFonts w:ascii="Garamond" w:hAnsi="Garamond" w:cs="Garamond"/>
          <w:sz w:val="24"/>
          <w:szCs w:val="24"/>
        </w:rPr>
        <w:t>consignados</w:t>
      </w:r>
      <w:r w:rsidRPr="00930EDD">
        <w:rPr>
          <w:rFonts w:ascii="Garamond" w:hAnsi="Garamond" w:cs="Garamond"/>
          <w:sz w:val="24"/>
          <w:szCs w:val="24"/>
        </w:rPr>
        <w:t xml:space="preserve"> a continuación:</w:t>
      </w:r>
    </w:p>
    <w:p w14:paraId="0A47876F" w14:textId="77777777" w:rsidR="000960B0" w:rsidRDefault="000960B0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06"/>
        <w:gridCol w:w="4034"/>
        <w:gridCol w:w="1875"/>
        <w:gridCol w:w="1984"/>
      </w:tblGrid>
      <w:tr w:rsidR="000960B0" w14:paraId="5EDF8873" w14:textId="77777777" w:rsidTr="000960B0">
        <w:trPr>
          <w:jc w:val="center"/>
        </w:trPr>
        <w:tc>
          <w:tcPr>
            <w:tcW w:w="1206" w:type="dxa"/>
            <w:vAlign w:val="center"/>
          </w:tcPr>
          <w:p w14:paraId="47CC3F3D" w14:textId="52092DAD" w:rsidR="000960B0" w:rsidRPr="000960B0" w:rsidRDefault="000960B0" w:rsidP="000960B0">
            <w:pPr>
              <w:ind w:right="57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0960B0">
              <w:rPr>
                <w:rFonts w:ascii="Garamond" w:hAnsi="Garamond" w:cs="Garamond"/>
                <w:b/>
                <w:bCs/>
                <w:sz w:val="24"/>
                <w:szCs w:val="24"/>
              </w:rPr>
              <w:t>Cantidad</w:t>
            </w:r>
          </w:p>
        </w:tc>
        <w:tc>
          <w:tcPr>
            <w:tcW w:w="4034" w:type="dxa"/>
            <w:vAlign w:val="center"/>
          </w:tcPr>
          <w:p w14:paraId="01A2EB7E" w14:textId="452A2D79" w:rsidR="000960B0" w:rsidRPr="000960B0" w:rsidRDefault="000960B0" w:rsidP="000960B0">
            <w:pPr>
              <w:ind w:right="57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0960B0">
              <w:rPr>
                <w:rFonts w:ascii="Garamond" w:hAnsi="Garamond" w:cs="Garamond"/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1875" w:type="dxa"/>
            <w:vAlign w:val="center"/>
          </w:tcPr>
          <w:p w14:paraId="6230FC91" w14:textId="7AD96C87" w:rsidR="000960B0" w:rsidRPr="000960B0" w:rsidRDefault="000960B0" w:rsidP="000960B0">
            <w:pPr>
              <w:ind w:right="57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0960B0">
              <w:rPr>
                <w:rFonts w:ascii="Garamond" w:hAnsi="Garamond" w:cs="Garamond"/>
                <w:b/>
                <w:bCs/>
                <w:sz w:val="24"/>
                <w:szCs w:val="24"/>
              </w:rPr>
              <w:t>Precio unitario (Sin ITBIS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14:paraId="0C561E92" w14:textId="7E1F5CCF" w:rsidR="000960B0" w:rsidRPr="000960B0" w:rsidRDefault="000960B0" w:rsidP="000960B0">
            <w:pPr>
              <w:ind w:right="57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0960B0">
              <w:rPr>
                <w:rFonts w:ascii="Garamond" w:hAnsi="Garamond" w:cs="Garamond"/>
                <w:b/>
                <w:bCs/>
                <w:sz w:val="24"/>
                <w:szCs w:val="24"/>
              </w:rPr>
              <w:t>Total</w:t>
            </w:r>
          </w:p>
        </w:tc>
      </w:tr>
      <w:tr w:rsidR="000960B0" w14:paraId="3443AD8C" w14:textId="77777777" w:rsidTr="000960B0">
        <w:trPr>
          <w:jc w:val="center"/>
        </w:trPr>
        <w:tc>
          <w:tcPr>
            <w:tcW w:w="1206" w:type="dxa"/>
            <w:vAlign w:val="center"/>
          </w:tcPr>
          <w:p w14:paraId="40829392" w14:textId="28033F5F" w:rsidR="000960B0" w:rsidRDefault="00581413" w:rsidP="000960B0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2</w:t>
            </w:r>
          </w:p>
        </w:tc>
        <w:tc>
          <w:tcPr>
            <w:tcW w:w="4034" w:type="dxa"/>
            <w:vAlign w:val="center"/>
          </w:tcPr>
          <w:p w14:paraId="6C64222D" w14:textId="77777777" w:rsidR="000960B0" w:rsidRDefault="000960B0" w:rsidP="000C32C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588005E4" w14:textId="77777777" w:rsidR="000960B0" w:rsidRDefault="000960B0" w:rsidP="000C32C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26EEB3F" w14:textId="77777777" w:rsidR="000960B0" w:rsidRDefault="000960B0" w:rsidP="000C32C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0960B0" w14:paraId="4CA67F29" w14:textId="77777777" w:rsidTr="00B43F30">
        <w:trPr>
          <w:jc w:val="center"/>
        </w:trPr>
        <w:tc>
          <w:tcPr>
            <w:tcW w:w="7115" w:type="dxa"/>
            <w:gridSpan w:val="3"/>
          </w:tcPr>
          <w:p w14:paraId="1155464B" w14:textId="5FDA0B6F" w:rsidR="000960B0" w:rsidRDefault="000960B0" w:rsidP="000960B0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930EDD">
              <w:rPr>
                <w:rFonts w:ascii="Garamond" w:eastAsia="SimSun" w:hAnsi="Garamond" w:cs="Garamond"/>
                <w:b/>
                <w:sz w:val="24"/>
                <w:szCs w:val="24"/>
                <w:lang w:bidi="hi-IN"/>
              </w:rPr>
              <w:t>Subtotal</w:t>
            </w:r>
          </w:p>
        </w:tc>
        <w:tc>
          <w:tcPr>
            <w:tcW w:w="1984" w:type="dxa"/>
            <w:vAlign w:val="center"/>
          </w:tcPr>
          <w:p w14:paraId="0F7668FE" w14:textId="77777777" w:rsidR="000960B0" w:rsidRDefault="000960B0" w:rsidP="000960B0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0960B0" w14:paraId="08859CB2" w14:textId="77777777" w:rsidTr="00B43F30">
        <w:trPr>
          <w:jc w:val="center"/>
        </w:trPr>
        <w:tc>
          <w:tcPr>
            <w:tcW w:w="7115" w:type="dxa"/>
            <w:gridSpan w:val="3"/>
          </w:tcPr>
          <w:p w14:paraId="05465C16" w14:textId="4AF59098" w:rsidR="000960B0" w:rsidRDefault="000960B0" w:rsidP="000960B0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930EDD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>ITBIS</w:t>
            </w:r>
          </w:p>
        </w:tc>
        <w:tc>
          <w:tcPr>
            <w:tcW w:w="1984" w:type="dxa"/>
            <w:vAlign w:val="center"/>
          </w:tcPr>
          <w:p w14:paraId="774761F3" w14:textId="77777777" w:rsidR="000960B0" w:rsidRDefault="000960B0" w:rsidP="000960B0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0960B0" w14:paraId="45CB8AB8" w14:textId="77777777" w:rsidTr="00B43F30">
        <w:trPr>
          <w:jc w:val="center"/>
        </w:trPr>
        <w:tc>
          <w:tcPr>
            <w:tcW w:w="7115" w:type="dxa"/>
            <w:gridSpan w:val="3"/>
          </w:tcPr>
          <w:p w14:paraId="4D5BE5B2" w14:textId="49B8E6F1" w:rsidR="000960B0" w:rsidRDefault="000960B0" w:rsidP="000960B0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  <w:proofErr w:type="gramStart"/>
            <w:r w:rsidRPr="00930EDD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>Total</w:t>
            </w:r>
            <w:proofErr w:type="gramEnd"/>
            <w:r w:rsidRPr="00930EDD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 xml:space="preserve"> General</w:t>
            </w:r>
          </w:p>
        </w:tc>
        <w:tc>
          <w:tcPr>
            <w:tcW w:w="1984" w:type="dxa"/>
            <w:vAlign w:val="center"/>
          </w:tcPr>
          <w:p w14:paraId="5987B22F" w14:textId="77777777" w:rsidR="000960B0" w:rsidRDefault="000960B0" w:rsidP="000960B0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</w:tbl>
    <w:p w14:paraId="57F22654" w14:textId="77777777" w:rsidR="000838FF" w:rsidRPr="00930EDD" w:rsidRDefault="000838FF" w:rsidP="000C32C6">
      <w:pPr>
        <w:ind w:right="57"/>
        <w:jc w:val="both"/>
        <w:rPr>
          <w:rFonts w:ascii="Garamond" w:eastAsia="SimSun" w:hAnsi="Garamond" w:cs="Garamond"/>
          <w:b/>
          <w:bCs/>
          <w:sz w:val="24"/>
          <w:szCs w:val="24"/>
          <w:lang w:bidi="hi-IN"/>
        </w:rPr>
      </w:pPr>
    </w:p>
    <w:p w14:paraId="7FB541B9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Condiciones de pago:</w:t>
      </w:r>
    </w:p>
    <w:p w14:paraId="67A754E9" w14:textId="77777777" w:rsidR="00680D8A" w:rsidRPr="00930EDD" w:rsidRDefault="00680D8A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Tiempo de </w:t>
      </w:r>
      <w:r w:rsidR="00B25394" w:rsidRPr="00930EDD">
        <w:rPr>
          <w:rFonts w:ascii="Garamond" w:hAnsi="Garamond" w:cs="Garamond"/>
          <w:sz w:val="24"/>
          <w:szCs w:val="24"/>
        </w:rPr>
        <w:t>e</w:t>
      </w:r>
      <w:r w:rsidRPr="00930EDD">
        <w:rPr>
          <w:rFonts w:ascii="Garamond" w:hAnsi="Garamond" w:cs="Garamond"/>
          <w:sz w:val="24"/>
          <w:szCs w:val="24"/>
        </w:rPr>
        <w:t>ntrega:</w:t>
      </w:r>
    </w:p>
    <w:p w14:paraId="19714E7B" w14:textId="77777777" w:rsidR="003A1BEA" w:rsidRPr="00930EDD" w:rsidRDefault="003A1BEA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Garantía: </w:t>
      </w:r>
    </w:p>
    <w:p w14:paraId="2ADC8460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8CF197C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Observaciones……….</w:t>
      </w:r>
    </w:p>
    <w:p w14:paraId="6C11963E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9BDAD73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CB40863" w14:textId="77777777" w:rsidR="00EA1434" w:rsidRPr="00930EDD" w:rsidRDefault="00EA1434" w:rsidP="000C32C6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930EDD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930EDD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 y sello de la compañía,]</w:t>
      </w:r>
    </w:p>
    <w:p w14:paraId="21B2C8A9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2C8B743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Firma ___________________________________</w:t>
      </w:r>
    </w:p>
    <w:p w14:paraId="492B6433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0AFD0B8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El día _________________________ del mes _______________ de ______</w:t>
      </w:r>
    </w:p>
    <w:bookmarkEnd w:id="0"/>
    <w:bookmarkEnd w:id="1"/>
    <w:bookmarkEnd w:id="2"/>
    <w:bookmarkEnd w:id="3"/>
    <w:sectPr w:rsidR="00EA1434" w:rsidRPr="00930EDD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78B89" w14:textId="77777777" w:rsidR="008A0941" w:rsidRDefault="008A0941">
      <w:r>
        <w:separator/>
      </w:r>
    </w:p>
  </w:endnote>
  <w:endnote w:type="continuationSeparator" w:id="0">
    <w:p w14:paraId="6037D4BA" w14:textId="77777777" w:rsidR="008A0941" w:rsidRDefault="008A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353AEE" w:rsidR="008A0941" w:rsidRDefault="008A0941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2099C" w14:textId="77777777" w:rsidR="008A0941" w:rsidRDefault="008A0941">
      <w:r>
        <w:separator/>
      </w:r>
    </w:p>
  </w:footnote>
  <w:footnote w:type="continuationSeparator" w:id="0">
    <w:p w14:paraId="11CC5B3C" w14:textId="77777777" w:rsidR="008A0941" w:rsidRDefault="008A0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1217AF8"/>
    <w:multiLevelType w:val="multilevel"/>
    <w:tmpl w:val="C28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1FD070F"/>
    <w:multiLevelType w:val="hybridMultilevel"/>
    <w:tmpl w:val="9DA2CD46"/>
    <w:lvl w:ilvl="0" w:tplc="00000005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6E4BCF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4" w15:restartNumberingAfterBreak="0">
    <w:nsid w:val="216D15E0"/>
    <w:multiLevelType w:val="hybridMultilevel"/>
    <w:tmpl w:val="5E5456DC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708BE"/>
    <w:multiLevelType w:val="singleLevel"/>
    <w:tmpl w:val="2ABA7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27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8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616FE"/>
    <w:multiLevelType w:val="multilevel"/>
    <w:tmpl w:val="846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909F2"/>
    <w:multiLevelType w:val="hybridMultilevel"/>
    <w:tmpl w:val="08A647A2"/>
    <w:lvl w:ilvl="0" w:tplc="87AC3B64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647B148C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4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5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226965">
    <w:abstractNumId w:val="0"/>
  </w:num>
  <w:num w:numId="2" w16cid:durableId="242760224">
    <w:abstractNumId w:val="1"/>
  </w:num>
  <w:num w:numId="3" w16cid:durableId="1531186284">
    <w:abstractNumId w:val="3"/>
  </w:num>
  <w:num w:numId="4" w16cid:durableId="1378624869">
    <w:abstractNumId w:val="11"/>
  </w:num>
  <w:num w:numId="5" w16cid:durableId="625695833">
    <w:abstractNumId w:val="14"/>
  </w:num>
  <w:num w:numId="6" w16cid:durableId="253131248">
    <w:abstractNumId w:val="15"/>
  </w:num>
  <w:num w:numId="7" w16cid:durableId="1902666874">
    <w:abstractNumId w:val="16"/>
  </w:num>
  <w:num w:numId="8" w16cid:durableId="1869292124">
    <w:abstractNumId w:val="18"/>
  </w:num>
  <w:num w:numId="9" w16cid:durableId="598409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4614813">
    <w:abstractNumId w:val="31"/>
  </w:num>
  <w:num w:numId="11" w16cid:durableId="1693677508">
    <w:abstractNumId w:val="23"/>
  </w:num>
  <w:num w:numId="12" w16cid:durableId="2110197535">
    <w:abstractNumId w:val="27"/>
  </w:num>
  <w:num w:numId="13" w16cid:durableId="1781337220">
    <w:abstractNumId w:val="4"/>
    <w:lvlOverride w:ilvl="0">
      <w:startOverride w:val="1"/>
    </w:lvlOverride>
  </w:num>
  <w:num w:numId="14" w16cid:durableId="861481045">
    <w:abstractNumId w:val="34"/>
  </w:num>
  <w:num w:numId="15" w16cid:durableId="1271013230">
    <w:abstractNumId w:val="12"/>
  </w:num>
  <w:num w:numId="16" w16cid:durableId="1310785684">
    <w:abstractNumId w:val="28"/>
  </w:num>
  <w:num w:numId="17" w16cid:durableId="1130779402">
    <w:abstractNumId w:val="35"/>
  </w:num>
  <w:num w:numId="18" w16cid:durableId="2101949542">
    <w:abstractNumId w:val="18"/>
  </w:num>
  <w:num w:numId="19" w16cid:durableId="938414996">
    <w:abstractNumId w:val="31"/>
  </w:num>
  <w:num w:numId="20" w16cid:durableId="17859963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690313">
    <w:abstractNumId w:val="30"/>
  </w:num>
  <w:num w:numId="22" w16cid:durableId="116532531">
    <w:abstractNumId w:val="30"/>
  </w:num>
  <w:num w:numId="23" w16cid:durableId="6576106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3311479">
    <w:abstractNumId w:val="12"/>
  </w:num>
  <w:num w:numId="25" w16cid:durableId="795297486">
    <w:abstractNumId w:val="18"/>
  </w:num>
  <w:num w:numId="26" w16cid:durableId="2119719051">
    <w:abstractNumId w:val="25"/>
  </w:num>
  <w:num w:numId="27" w16cid:durableId="1925453295">
    <w:abstractNumId w:val="29"/>
  </w:num>
  <w:num w:numId="28" w16cid:durableId="1038777320">
    <w:abstractNumId w:val="20"/>
  </w:num>
  <w:num w:numId="29" w16cid:durableId="1287658956">
    <w:abstractNumId w:val="32"/>
  </w:num>
  <w:num w:numId="30" w16cid:durableId="1053040169">
    <w:abstractNumId w:val="22"/>
  </w:num>
  <w:num w:numId="31" w16cid:durableId="732387808">
    <w:abstractNumId w:val="21"/>
  </w:num>
  <w:num w:numId="32" w16cid:durableId="1878933330">
    <w:abstractNumId w:val="24"/>
  </w:num>
  <w:num w:numId="33" w16cid:durableId="354500510">
    <w:abstractNumId w:val="26"/>
  </w:num>
  <w:num w:numId="34" w16cid:durableId="746540795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435"/>
    <w:rsid w:val="00050E0C"/>
    <w:rsid w:val="0005250A"/>
    <w:rsid w:val="00052B99"/>
    <w:rsid w:val="00052FBB"/>
    <w:rsid w:val="0005738C"/>
    <w:rsid w:val="00060438"/>
    <w:rsid w:val="000609B5"/>
    <w:rsid w:val="00062E10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2F16"/>
    <w:rsid w:val="00093477"/>
    <w:rsid w:val="000955F7"/>
    <w:rsid w:val="000955F8"/>
    <w:rsid w:val="00095878"/>
    <w:rsid w:val="000960B0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918"/>
    <w:rsid w:val="000B4A3E"/>
    <w:rsid w:val="000B4AB0"/>
    <w:rsid w:val="000B52A3"/>
    <w:rsid w:val="000B6A1A"/>
    <w:rsid w:val="000B6CBB"/>
    <w:rsid w:val="000B7126"/>
    <w:rsid w:val="000C1AE1"/>
    <w:rsid w:val="000C2668"/>
    <w:rsid w:val="000C2C61"/>
    <w:rsid w:val="000C32C6"/>
    <w:rsid w:val="000C57A5"/>
    <w:rsid w:val="000C7120"/>
    <w:rsid w:val="000D1AA4"/>
    <w:rsid w:val="000D2E1A"/>
    <w:rsid w:val="000D3136"/>
    <w:rsid w:val="000D3437"/>
    <w:rsid w:val="000D3563"/>
    <w:rsid w:val="000D5067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0DC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200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4CE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7A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1B68"/>
    <w:rsid w:val="00204C40"/>
    <w:rsid w:val="00204DD3"/>
    <w:rsid w:val="00207513"/>
    <w:rsid w:val="0020773B"/>
    <w:rsid w:val="0020798D"/>
    <w:rsid w:val="00210D0E"/>
    <w:rsid w:val="00210E48"/>
    <w:rsid w:val="00211BE8"/>
    <w:rsid w:val="00211CEF"/>
    <w:rsid w:val="00211DE8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2585"/>
    <w:rsid w:val="00252EA5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34D"/>
    <w:rsid w:val="0027297D"/>
    <w:rsid w:val="00272D66"/>
    <w:rsid w:val="00272E93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BD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6F08"/>
    <w:rsid w:val="002E7A36"/>
    <w:rsid w:val="002F042F"/>
    <w:rsid w:val="002F087B"/>
    <w:rsid w:val="002F21BE"/>
    <w:rsid w:val="002F2277"/>
    <w:rsid w:val="002F2345"/>
    <w:rsid w:val="002F79CB"/>
    <w:rsid w:val="00300C5E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4"/>
    <w:rsid w:val="00320918"/>
    <w:rsid w:val="00321D44"/>
    <w:rsid w:val="0032314C"/>
    <w:rsid w:val="00324DA1"/>
    <w:rsid w:val="003250F7"/>
    <w:rsid w:val="003270CB"/>
    <w:rsid w:val="003304BE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314A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631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2F6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572"/>
    <w:rsid w:val="0043564B"/>
    <w:rsid w:val="00437EEA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1EFB"/>
    <w:rsid w:val="00483CDA"/>
    <w:rsid w:val="004842EE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4A73"/>
    <w:rsid w:val="00495B7D"/>
    <w:rsid w:val="00495E6B"/>
    <w:rsid w:val="00496A28"/>
    <w:rsid w:val="004A12A1"/>
    <w:rsid w:val="004A1C4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1923"/>
    <w:rsid w:val="004F47EF"/>
    <w:rsid w:val="004F4E75"/>
    <w:rsid w:val="004F52B7"/>
    <w:rsid w:val="004F5758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8CF"/>
    <w:rsid w:val="00526C1E"/>
    <w:rsid w:val="00526F61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57F4"/>
    <w:rsid w:val="00546262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1413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2D09"/>
    <w:rsid w:val="005D305D"/>
    <w:rsid w:val="005D3BC4"/>
    <w:rsid w:val="005D3ECA"/>
    <w:rsid w:val="005D479E"/>
    <w:rsid w:val="005D5BD8"/>
    <w:rsid w:val="005D6AB6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5A3E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611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1DAA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554A"/>
    <w:rsid w:val="006C7269"/>
    <w:rsid w:val="006D0C44"/>
    <w:rsid w:val="006D20BF"/>
    <w:rsid w:val="006D2FF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3831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751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3DD2"/>
    <w:rsid w:val="00765899"/>
    <w:rsid w:val="00766169"/>
    <w:rsid w:val="00766CBF"/>
    <w:rsid w:val="0076707C"/>
    <w:rsid w:val="00767ACA"/>
    <w:rsid w:val="00767B86"/>
    <w:rsid w:val="00770194"/>
    <w:rsid w:val="007703D0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6FA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11F2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3D34"/>
    <w:rsid w:val="008152E6"/>
    <w:rsid w:val="00815C77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27A6"/>
    <w:rsid w:val="00843835"/>
    <w:rsid w:val="0084424A"/>
    <w:rsid w:val="008444E5"/>
    <w:rsid w:val="008445E4"/>
    <w:rsid w:val="008477A5"/>
    <w:rsid w:val="00852F19"/>
    <w:rsid w:val="0085423F"/>
    <w:rsid w:val="0085455D"/>
    <w:rsid w:val="0085471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13EF"/>
    <w:rsid w:val="00863BD1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941"/>
    <w:rsid w:val="008A0BA3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4A74"/>
    <w:rsid w:val="008C599A"/>
    <w:rsid w:val="008C7747"/>
    <w:rsid w:val="008D6644"/>
    <w:rsid w:val="008D6DF6"/>
    <w:rsid w:val="008E118E"/>
    <w:rsid w:val="008E172A"/>
    <w:rsid w:val="008E208F"/>
    <w:rsid w:val="008E2107"/>
    <w:rsid w:val="008E3E4E"/>
    <w:rsid w:val="008E3E78"/>
    <w:rsid w:val="008E45C4"/>
    <w:rsid w:val="008E601E"/>
    <w:rsid w:val="008E6EE8"/>
    <w:rsid w:val="008F042B"/>
    <w:rsid w:val="008F0B9E"/>
    <w:rsid w:val="008F1508"/>
    <w:rsid w:val="008F32DB"/>
    <w:rsid w:val="008F3EF3"/>
    <w:rsid w:val="008F46A9"/>
    <w:rsid w:val="008F4903"/>
    <w:rsid w:val="008F71BD"/>
    <w:rsid w:val="008F7298"/>
    <w:rsid w:val="00900C32"/>
    <w:rsid w:val="00901A38"/>
    <w:rsid w:val="009035E9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3B58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13EE"/>
    <w:rsid w:val="00944810"/>
    <w:rsid w:val="00946231"/>
    <w:rsid w:val="00946931"/>
    <w:rsid w:val="00946C32"/>
    <w:rsid w:val="00946E21"/>
    <w:rsid w:val="00947741"/>
    <w:rsid w:val="00952B80"/>
    <w:rsid w:val="009533E6"/>
    <w:rsid w:val="00953E5C"/>
    <w:rsid w:val="009546F8"/>
    <w:rsid w:val="009547B3"/>
    <w:rsid w:val="0095603A"/>
    <w:rsid w:val="00961558"/>
    <w:rsid w:val="0096348E"/>
    <w:rsid w:val="0096372A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28E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6B2E"/>
    <w:rsid w:val="009F73A9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409A5"/>
    <w:rsid w:val="00A41422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4627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41E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0BE"/>
    <w:rsid w:val="00AD4646"/>
    <w:rsid w:val="00AD478D"/>
    <w:rsid w:val="00AD5792"/>
    <w:rsid w:val="00AD5CD7"/>
    <w:rsid w:val="00AD62F1"/>
    <w:rsid w:val="00AD705A"/>
    <w:rsid w:val="00AD7685"/>
    <w:rsid w:val="00AD7B34"/>
    <w:rsid w:val="00AE06C9"/>
    <w:rsid w:val="00AE157A"/>
    <w:rsid w:val="00AE2471"/>
    <w:rsid w:val="00AE2ED0"/>
    <w:rsid w:val="00AE7C73"/>
    <w:rsid w:val="00AE7EAA"/>
    <w:rsid w:val="00AF09B4"/>
    <w:rsid w:val="00AF0D39"/>
    <w:rsid w:val="00AF39AA"/>
    <w:rsid w:val="00AF4C2C"/>
    <w:rsid w:val="00AF5485"/>
    <w:rsid w:val="00AF5E09"/>
    <w:rsid w:val="00AF7876"/>
    <w:rsid w:val="00B02CCD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5738"/>
    <w:rsid w:val="00B16802"/>
    <w:rsid w:val="00B17D8A"/>
    <w:rsid w:val="00B20AE7"/>
    <w:rsid w:val="00B21655"/>
    <w:rsid w:val="00B23F7B"/>
    <w:rsid w:val="00B24BBF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3F30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56612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2E1D"/>
    <w:rsid w:val="00B93EC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AFB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40"/>
    <w:rsid w:val="00BC2A99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24AB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1EA7"/>
    <w:rsid w:val="00C4204B"/>
    <w:rsid w:val="00C4330F"/>
    <w:rsid w:val="00C43B58"/>
    <w:rsid w:val="00C4490C"/>
    <w:rsid w:val="00C44C62"/>
    <w:rsid w:val="00C4509D"/>
    <w:rsid w:val="00C5068C"/>
    <w:rsid w:val="00C53308"/>
    <w:rsid w:val="00C53532"/>
    <w:rsid w:val="00C5438A"/>
    <w:rsid w:val="00C547CE"/>
    <w:rsid w:val="00C552C8"/>
    <w:rsid w:val="00C55865"/>
    <w:rsid w:val="00C55B11"/>
    <w:rsid w:val="00C573A4"/>
    <w:rsid w:val="00C574BD"/>
    <w:rsid w:val="00C57561"/>
    <w:rsid w:val="00C6128C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3ED9"/>
    <w:rsid w:val="00CC4053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3E64"/>
    <w:rsid w:val="00CD5018"/>
    <w:rsid w:val="00CD77B4"/>
    <w:rsid w:val="00CE2362"/>
    <w:rsid w:val="00CE23BD"/>
    <w:rsid w:val="00CE30A1"/>
    <w:rsid w:val="00CE3E57"/>
    <w:rsid w:val="00CE4953"/>
    <w:rsid w:val="00CE4C3B"/>
    <w:rsid w:val="00CE7179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1E2D"/>
    <w:rsid w:val="00D327D7"/>
    <w:rsid w:val="00D33662"/>
    <w:rsid w:val="00D33AAD"/>
    <w:rsid w:val="00D3447B"/>
    <w:rsid w:val="00D352D7"/>
    <w:rsid w:val="00D369AA"/>
    <w:rsid w:val="00D37CF5"/>
    <w:rsid w:val="00D42610"/>
    <w:rsid w:val="00D43313"/>
    <w:rsid w:val="00D43807"/>
    <w:rsid w:val="00D44723"/>
    <w:rsid w:val="00D460FF"/>
    <w:rsid w:val="00D46CB6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AF4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4CF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4CC8"/>
    <w:rsid w:val="00DB55D9"/>
    <w:rsid w:val="00DB61FC"/>
    <w:rsid w:val="00DC0020"/>
    <w:rsid w:val="00DC20F0"/>
    <w:rsid w:val="00DC26C2"/>
    <w:rsid w:val="00DC5370"/>
    <w:rsid w:val="00DC5B8D"/>
    <w:rsid w:val="00DC5C8F"/>
    <w:rsid w:val="00DC6048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D6AE1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6EC"/>
    <w:rsid w:val="00E318D0"/>
    <w:rsid w:val="00E34AA2"/>
    <w:rsid w:val="00E355A9"/>
    <w:rsid w:val="00E35768"/>
    <w:rsid w:val="00E35B98"/>
    <w:rsid w:val="00E35FD1"/>
    <w:rsid w:val="00E377F5"/>
    <w:rsid w:val="00E400A0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03"/>
    <w:rsid w:val="00E533F1"/>
    <w:rsid w:val="00E53817"/>
    <w:rsid w:val="00E55527"/>
    <w:rsid w:val="00E567F2"/>
    <w:rsid w:val="00E616C1"/>
    <w:rsid w:val="00E6208A"/>
    <w:rsid w:val="00E64C0E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9B8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0D7B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AA9"/>
    <w:rsid w:val="00EF532F"/>
    <w:rsid w:val="00EF54D8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A6E"/>
    <w:rsid w:val="00F50E92"/>
    <w:rsid w:val="00F511B9"/>
    <w:rsid w:val="00F53445"/>
    <w:rsid w:val="00F538D4"/>
    <w:rsid w:val="00F56C9A"/>
    <w:rsid w:val="00F61899"/>
    <w:rsid w:val="00F64F22"/>
    <w:rsid w:val="00F655ED"/>
    <w:rsid w:val="00F6604B"/>
    <w:rsid w:val="00F66E7F"/>
    <w:rsid w:val="00F700A9"/>
    <w:rsid w:val="00F70323"/>
    <w:rsid w:val="00F71747"/>
    <w:rsid w:val="00F71C3C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209"/>
    <w:rsid w:val="00FC6BC0"/>
    <w:rsid w:val="00FC7C62"/>
    <w:rsid w:val="00FC7F5B"/>
    <w:rsid w:val="00FD11F4"/>
    <w:rsid w:val="00FD17A0"/>
    <w:rsid w:val="00FD1BCC"/>
    <w:rsid w:val="00FD4256"/>
    <w:rsid w:val="00FD481C"/>
    <w:rsid w:val="00FD4C65"/>
    <w:rsid w:val="00FD51EB"/>
    <w:rsid w:val="00FD5CE2"/>
    <w:rsid w:val="00FD78D7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2BBE-16A6-4AAC-AD8E-FCE844F6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114</Words>
  <Characters>806</Characters>
  <Application>Microsoft Office Word</Application>
  <DocSecurity>0</DocSecurity>
  <Lines>67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19</cp:revision>
  <cp:lastPrinted>2025-10-07T18:51:00Z</cp:lastPrinted>
  <dcterms:created xsi:type="dcterms:W3CDTF">2025-10-07T15:17:00Z</dcterms:created>
  <dcterms:modified xsi:type="dcterms:W3CDTF">2025-10-07T19:41:00Z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-1337846815</vt:i4>
  </property>
</Properties>
</file>