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77777777" w:rsidR="00F538D4" w:rsidRPr="009F0AC6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F0AC6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F0AC6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9F0AC6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3F28E050" w14:textId="605D7B35" w:rsidR="008444E5" w:rsidRPr="009F0AC6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9F0AC6">
        <w:rPr>
          <w:rFonts w:ascii="Garamond" w:hAnsi="Garamond" w:cs="Garamond"/>
          <w:color w:val="auto"/>
          <w:lang w:val="es-DO"/>
        </w:rPr>
        <w:t>Referencia: JCE-CCC-LPN-202</w:t>
      </w:r>
      <w:r w:rsidR="001F2486" w:rsidRPr="009F0AC6">
        <w:rPr>
          <w:rFonts w:ascii="Garamond" w:hAnsi="Garamond" w:cs="Garamond"/>
          <w:color w:val="auto"/>
          <w:lang w:val="es-DO"/>
        </w:rPr>
        <w:t>5</w:t>
      </w:r>
      <w:r w:rsidRPr="009F0AC6">
        <w:rPr>
          <w:rFonts w:ascii="Garamond" w:hAnsi="Garamond" w:cs="Garamond"/>
          <w:color w:val="auto"/>
          <w:lang w:val="es-DO"/>
        </w:rPr>
        <w:t>-00</w:t>
      </w:r>
      <w:r w:rsidR="00581413" w:rsidRPr="009F0AC6">
        <w:rPr>
          <w:rFonts w:ascii="Garamond" w:hAnsi="Garamond" w:cs="Garamond"/>
          <w:color w:val="auto"/>
          <w:lang w:val="es-DO"/>
        </w:rPr>
        <w:t>0</w:t>
      </w:r>
      <w:r w:rsidR="009F0AC6" w:rsidRPr="009F0AC6">
        <w:rPr>
          <w:rFonts w:ascii="Garamond" w:hAnsi="Garamond" w:cs="Garamond"/>
          <w:color w:val="auto"/>
          <w:lang w:val="es-DO"/>
        </w:rPr>
        <w:t>8 (Reap</w:t>
      </w:r>
      <w:r w:rsidR="00D13A43">
        <w:rPr>
          <w:rFonts w:ascii="Garamond" w:hAnsi="Garamond" w:cs="Garamond"/>
          <w:color w:val="auto"/>
          <w:lang w:val="es-DO"/>
        </w:rPr>
        <w:t>ertura</w:t>
      </w:r>
      <w:r w:rsidR="009F0AC6" w:rsidRPr="009F0AC6">
        <w:rPr>
          <w:rFonts w:ascii="Garamond" w:hAnsi="Garamond" w:cs="Garamond"/>
          <w:color w:val="auto"/>
          <w:lang w:val="es-DO"/>
        </w:rPr>
        <w:t xml:space="preserve"> LPN-2025-03)</w:t>
      </w:r>
    </w:p>
    <w:p w14:paraId="30ECE9C7" w14:textId="77777777" w:rsidR="009F0AC6" w:rsidRPr="009F0AC6" w:rsidRDefault="009F0AC6" w:rsidP="009F0AC6">
      <w:pPr>
        <w:rPr>
          <w:rFonts w:ascii="Garamond" w:hAnsi="Garamond" w:cs="Garamond"/>
          <w:b/>
          <w:kern w:val="2"/>
          <w:sz w:val="24"/>
          <w:szCs w:val="24"/>
        </w:rPr>
      </w:pPr>
      <w:r w:rsidRPr="009F0AC6">
        <w:rPr>
          <w:rFonts w:ascii="Garamond" w:hAnsi="Garamond" w:cs="Garamond"/>
          <w:b/>
          <w:sz w:val="24"/>
          <w:szCs w:val="24"/>
        </w:rPr>
        <w:t>Adquisición de equipos y materiales de videovigilancia</w:t>
      </w:r>
    </w:p>
    <w:p w14:paraId="0BD14931" w14:textId="77777777" w:rsidR="009F0AC6" w:rsidRPr="009F0AC6" w:rsidRDefault="009F0AC6" w:rsidP="009F0A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630FFC" w:rsidRPr="009F0AC6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F0AC6" w:rsidRDefault="00740AA2" w:rsidP="000C32C6">
            <w:pPr>
              <w:jc w:val="center"/>
              <w:rPr>
                <w:kern w:val="0"/>
              </w:rPr>
            </w:pPr>
            <w:r w:rsidRPr="009F0AC6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630FFC" w:rsidRPr="009F0AC6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F0AC6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F0AC6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F0AC6" w:rsidRDefault="00740AA2" w:rsidP="000C32C6">
            <w:pPr>
              <w:rPr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630FFC" w:rsidRPr="009F0AC6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7777777" w:rsidR="00740AA2" w:rsidRPr="009F0AC6" w:rsidRDefault="00740AA2" w:rsidP="000C32C6">
            <w:pPr>
              <w:rPr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630FFC" w:rsidRPr="009F0AC6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F0AC6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F0AC6" w:rsidRDefault="00740AA2" w:rsidP="000C32C6">
            <w:pPr>
              <w:rPr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630FFC" w:rsidRPr="009F0AC6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F0AC6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630FFC" w:rsidRPr="009F0AC6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F0AC6" w:rsidRDefault="00740AA2" w:rsidP="000C32C6">
            <w:pPr>
              <w:jc w:val="center"/>
              <w:rPr>
                <w:kern w:val="0"/>
              </w:rPr>
            </w:pPr>
            <w:r w:rsidRPr="009F0AC6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630FFC" w:rsidRPr="009F0AC6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F0AC6" w:rsidRDefault="00740AA2" w:rsidP="000C32C6">
            <w:pPr>
              <w:rPr>
                <w:kern w:val="0"/>
              </w:rPr>
            </w:pPr>
            <w:r w:rsidRPr="009F0AC6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630FFC" w:rsidRPr="009F0AC6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F0AC6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F0AC6" w:rsidRDefault="00740AA2" w:rsidP="000C32C6">
            <w:pPr>
              <w:rPr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630FFC" w:rsidRPr="009F0AC6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9C51E" w14:textId="77777777" w:rsidR="00740AA2" w:rsidRPr="009F0AC6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F0AC6" w:rsidRDefault="00740AA2" w:rsidP="000C32C6">
            <w:pPr>
              <w:rPr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630FFC" w:rsidRPr="009F0AC6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F0AC6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F0AC6" w:rsidRDefault="00740AA2" w:rsidP="000C32C6">
            <w:pPr>
              <w:rPr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630FFC" w:rsidRPr="009F0AC6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F0AC6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630FFC" w:rsidRPr="009F0AC6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F0AC6" w:rsidRDefault="00740AA2" w:rsidP="000C32C6">
            <w:pPr>
              <w:rPr>
                <w:kern w:val="0"/>
              </w:rPr>
            </w:pPr>
            <w:r w:rsidRPr="009F0AC6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630FFC" w:rsidRPr="009F0AC6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F0AC6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F0AC6" w:rsidRDefault="00740AA2" w:rsidP="000C32C6">
            <w:pPr>
              <w:rPr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F0AC6">
              <w:rPr>
                <w:rFonts w:ascii="Garamond" w:eastAsia="Calibri" w:hAnsi="Garamond" w:cs="Garamond"/>
                <w:kern w:val="0"/>
              </w:rPr>
              <w:t>é</w:t>
            </w:r>
            <w:r w:rsidRPr="009F0AC6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630FFC" w:rsidRPr="009F0AC6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F0AC6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F0AC6" w:rsidRDefault="00740AA2" w:rsidP="000C32C6">
            <w:pPr>
              <w:rPr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630FFC" w:rsidRPr="009F0AC6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F0AC6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F0AC6" w:rsidRDefault="00740AA2" w:rsidP="000C32C6">
            <w:pPr>
              <w:rPr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630FFC" w:rsidRPr="009F0AC6" w14:paraId="7F5C7EC7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BB3A" w14:textId="77777777" w:rsidR="00740AA2" w:rsidRPr="009F0AC6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630FFC" w:rsidRPr="009F0AC6" w14:paraId="1D292CC9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88EA" w14:textId="77777777" w:rsidR="00740AA2" w:rsidRPr="009F0AC6" w:rsidRDefault="00740AA2" w:rsidP="000C32C6">
            <w:pPr>
              <w:rPr>
                <w:kern w:val="0"/>
              </w:rPr>
            </w:pPr>
            <w:r w:rsidRPr="009F0AC6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630FFC" w:rsidRPr="009F0AC6" w14:paraId="1A213AD6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7E233" w14:textId="77777777" w:rsidR="00740AA2" w:rsidRPr="009F0AC6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ADCB" w14:textId="77777777" w:rsidR="00740AA2" w:rsidRPr="009F0AC6" w:rsidRDefault="00740AA2" w:rsidP="000C32C6">
            <w:pPr>
              <w:rPr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F0AC6">
              <w:rPr>
                <w:rFonts w:ascii="Garamond" w:eastAsia="Calibri" w:hAnsi="Garamond" w:cs="Garamond"/>
                <w:kern w:val="0"/>
              </w:rPr>
              <w:t>é</w:t>
            </w:r>
            <w:r w:rsidRPr="009F0AC6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630FFC" w:rsidRPr="009F0AC6" w14:paraId="51BC20F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AE169" w14:textId="77777777" w:rsidR="00740AA2" w:rsidRPr="009F0AC6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3F6D" w14:textId="77777777" w:rsidR="00740AA2" w:rsidRPr="009F0AC6" w:rsidRDefault="00740AA2" w:rsidP="000C32C6">
            <w:pPr>
              <w:rPr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630FFC" w:rsidRPr="009F0AC6" w14:paraId="3DAC4904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9CB59" w14:textId="77777777" w:rsidR="00740AA2" w:rsidRPr="009F0AC6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D578" w14:textId="77777777" w:rsidR="00740AA2" w:rsidRPr="009F0AC6" w:rsidRDefault="00740AA2" w:rsidP="000C32C6">
            <w:pPr>
              <w:rPr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F0AC6" w14:paraId="587BB60E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9F1ED" w14:textId="77777777" w:rsidR="00740AA2" w:rsidRPr="009F0AC6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D1EA" w14:textId="77777777" w:rsidR="00740AA2" w:rsidRPr="009F0AC6" w:rsidRDefault="00740AA2" w:rsidP="000C32C6">
            <w:pPr>
              <w:rPr>
                <w:kern w:val="0"/>
              </w:rPr>
            </w:pPr>
            <w:r w:rsidRPr="009F0AC6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F0AC6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630FFC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1627B1" w14:textId="77777777" w:rsidR="006D7760" w:rsidRPr="00630FFC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p w14:paraId="01FD66E1" w14:textId="77777777" w:rsidR="003671BC" w:rsidRPr="00630FFC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1607457" w14:textId="77777777" w:rsidR="003671BC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47788A5" w14:textId="77777777" w:rsidR="00C27BB9" w:rsidRPr="00630FFC" w:rsidRDefault="00C27BB9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630FFC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Pr="00630FFC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630FFC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630FFC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630FFC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630FFC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630FFC" w:rsidSect="00E533F1"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EE482C" w:rsidRDefault="00EE482C">
      <w:r>
        <w:separator/>
      </w:r>
    </w:p>
  </w:endnote>
  <w:endnote w:type="continuationSeparator" w:id="0">
    <w:p w14:paraId="6037D4BA" w14:textId="77777777" w:rsidR="00EE482C" w:rsidRDefault="00EE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EE482C" w:rsidRDefault="00EE482C">
      <w:r>
        <w:separator/>
      </w:r>
    </w:p>
  </w:footnote>
  <w:footnote w:type="continuationSeparator" w:id="0">
    <w:p w14:paraId="11CC5B3C" w14:textId="77777777" w:rsidR="00EE482C" w:rsidRDefault="00EE4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08324">
    <w:abstractNumId w:val="0"/>
  </w:num>
  <w:num w:numId="2" w16cid:durableId="1830052662">
    <w:abstractNumId w:val="1"/>
  </w:num>
  <w:num w:numId="3" w16cid:durableId="1083382032">
    <w:abstractNumId w:val="3"/>
  </w:num>
  <w:num w:numId="4" w16cid:durableId="714937645">
    <w:abstractNumId w:val="11"/>
  </w:num>
  <w:num w:numId="5" w16cid:durableId="367531855">
    <w:abstractNumId w:val="14"/>
  </w:num>
  <w:num w:numId="6" w16cid:durableId="763112531">
    <w:abstractNumId w:val="15"/>
  </w:num>
  <w:num w:numId="7" w16cid:durableId="1018002689">
    <w:abstractNumId w:val="16"/>
  </w:num>
  <w:num w:numId="8" w16cid:durableId="2085107184">
    <w:abstractNumId w:val="18"/>
  </w:num>
  <w:num w:numId="9" w16cid:durableId="1496452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8939790">
    <w:abstractNumId w:val="31"/>
  </w:num>
  <w:num w:numId="11" w16cid:durableId="1600062088">
    <w:abstractNumId w:val="23"/>
  </w:num>
  <w:num w:numId="12" w16cid:durableId="357975022">
    <w:abstractNumId w:val="27"/>
  </w:num>
  <w:num w:numId="13" w16cid:durableId="444347357">
    <w:abstractNumId w:val="4"/>
    <w:lvlOverride w:ilvl="0">
      <w:startOverride w:val="1"/>
    </w:lvlOverride>
  </w:num>
  <w:num w:numId="14" w16cid:durableId="2007005676">
    <w:abstractNumId w:val="34"/>
  </w:num>
  <w:num w:numId="15" w16cid:durableId="472795181">
    <w:abstractNumId w:val="12"/>
  </w:num>
  <w:num w:numId="16" w16cid:durableId="169608624">
    <w:abstractNumId w:val="28"/>
  </w:num>
  <w:num w:numId="17" w16cid:durableId="945311960">
    <w:abstractNumId w:val="35"/>
  </w:num>
  <w:num w:numId="18" w16cid:durableId="517042761">
    <w:abstractNumId w:val="18"/>
  </w:num>
  <w:num w:numId="19" w16cid:durableId="67117754">
    <w:abstractNumId w:val="31"/>
  </w:num>
  <w:num w:numId="20" w16cid:durableId="20077781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5232055">
    <w:abstractNumId w:val="30"/>
  </w:num>
  <w:num w:numId="22" w16cid:durableId="422917370">
    <w:abstractNumId w:val="30"/>
  </w:num>
  <w:num w:numId="23" w16cid:durableId="13721504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0548604">
    <w:abstractNumId w:val="12"/>
  </w:num>
  <w:num w:numId="25" w16cid:durableId="504831824">
    <w:abstractNumId w:val="18"/>
  </w:num>
  <w:num w:numId="26" w16cid:durableId="2132358458">
    <w:abstractNumId w:val="25"/>
  </w:num>
  <w:num w:numId="27" w16cid:durableId="1221670216">
    <w:abstractNumId w:val="29"/>
  </w:num>
  <w:num w:numId="28" w16cid:durableId="213662519">
    <w:abstractNumId w:val="20"/>
  </w:num>
  <w:num w:numId="29" w16cid:durableId="963072912">
    <w:abstractNumId w:val="32"/>
  </w:num>
  <w:num w:numId="30" w16cid:durableId="2052878156">
    <w:abstractNumId w:val="22"/>
  </w:num>
  <w:num w:numId="31" w16cid:durableId="475222017">
    <w:abstractNumId w:val="21"/>
  </w:num>
  <w:num w:numId="32" w16cid:durableId="63645480">
    <w:abstractNumId w:val="24"/>
  </w:num>
  <w:num w:numId="33" w16cid:durableId="1765344441">
    <w:abstractNumId w:val="26"/>
  </w:num>
  <w:num w:numId="34" w16cid:durableId="2104253867">
    <w:abstractNumId w:val="33"/>
  </w:num>
  <w:num w:numId="35" w16cid:durableId="747575628">
    <w:abstractNumId w:val="23"/>
    <w:lvlOverride w:ilvl="0">
      <w:startOverride w:val="1"/>
    </w:lvlOverride>
  </w:num>
  <w:num w:numId="36" w16cid:durableId="171379228">
    <w:abstractNumId w:val="12"/>
  </w:num>
  <w:num w:numId="37" w16cid:durableId="866871088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3D45"/>
    <w:rsid w:val="000042DE"/>
    <w:rsid w:val="0000463F"/>
    <w:rsid w:val="00004B06"/>
    <w:rsid w:val="000051EC"/>
    <w:rsid w:val="00005A44"/>
    <w:rsid w:val="00007A21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0CD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6A16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6FDE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1E22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0F5B"/>
    <w:rsid w:val="001715CF"/>
    <w:rsid w:val="0017200F"/>
    <w:rsid w:val="00173A26"/>
    <w:rsid w:val="00176A82"/>
    <w:rsid w:val="00176FAA"/>
    <w:rsid w:val="00180459"/>
    <w:rsid w:val="00180D71"/>
    <w:rsid w:val="001846BC"/>
    <w:rsid w:val="00185A76"/>
    <w:rsid w:val="001873EC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909"/>
    <w:rsid w:val="001A5E55"/>
    <w:rsid w:val="001A75C0"/>
    <w:rsid w:val="001B3999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2A16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1A9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77C63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4E98"/>
    <w:rsid w:val="002961D1"/>
    <w:rsid w:val="002A0EEB"/>
    <w:rsid w:val="002A22F9"/>
    <w:rsid w:val="002A4B8F"/>
    <w:rsid w:val="002A556E"/>
    <w:rsid w:val="002A5E05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0FB3"/>
    <w:rsid w:val="002D0FD2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033F"/>
    <w:rsid w:val="0037147E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18C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094"/>
    <w:rsid w:val="00465C15"/>
    <w:rsid w:val="00466D57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69D0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6B97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0FFC"/>
    <w:rsid w:val="00631B4B"/>
    <w:rsid w:val="0063281E"/>
    <w:rsid w:val="00632E07"/>
    <w:rsid w:val="00632F1C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844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1C2"/>
    <w:rsid w:val="006A6309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965"/>
    <w:rsid w:val="007B4A7E"/>
    <w:rsid w:val="007B77A5"/>
    <w:rsid w:val="007C0882"/>
    <w:rsid w:val="007C0F34"/>
    <w:rsid w:val="007C11EB"/>
    <w:rsid w:val="007C1ACD"/>
    <w:rsid w:val="007C2114"/>
    <w:rsid w:val="007C2224"/>
    <w:rsid w:val="007C3F32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043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0D8A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1DDC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5DAA"/>
    <w:rsid w:val="0099616F"/>
    <w:rsid w:val="009961C2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6DA"/>
    <w:rsid w:val="009A5C26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471A"/>
    <w:rsid w:val="009D6113"/>
    <w:rsid w:val="009D61C8"/>
    <w:rsid w:val="009E1108"/>
    <w:rsid w:val="009E48AC"/>
    <w:rsid w:val="009F00A8"/>
    <w:rsid w:val="009F0293"/>
    <w:rsid w:val="009F0AC6"/>
    <w:rsid w:val="009F0ADA"/>
    <w:rsid w:val="009F0B53"/>
    <w:rsid w:val="009F4C74"/>
    <w:rsid w:val="009F6B2E"/>
    <w:rsid w:val="009F73A9"/>
    <w:rsid w:val="009F7F90"/>
    <w:rsid w:val="00A00E61"/>
    <w:rsid w:val="00A0471E"/>
    <w:rsid w:val="00A06D64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732"/>
    <w:rsid w:val="00A67B32"/>
    <w:rsid w:val="00A709D8"/>
    <w:rsid w:val="00A710BA"/>
    <w:rsid w:val="00A75A45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6B1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C35"/>
    <w:rsid w:val="00B33D79"/>
    <w:rsid w:val="00B34E5D"/>
    <w:rsid w:val="00B36D7E"/>
    <w:rsid w:val="00B37D68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1A4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57FE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BB9"/>
    <w:rsid w:val="00C27C43"/>
    <w:rsid w:val="00C31AD7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0998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02AA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0C63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3A43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519D"/>
    <w:rsid w:val="00D460FF"/>
    <w:rsid w:val="00D46CB6"/>
    <w:rsid w:val="00D46D1C"/>
    <w:rsid w:val="00D501C4"/>
    <w:rsid w:val="00D502FE"/>
    <w:rsid w:val="00D506FE"/>
    <w:rsid w:val="00D50DD9"/>
    <w:rsid w:val="00D5172E"/>
    <w:rsid w:val="00D523B0"/>
    <w:rsid w:val="00D52B9D"/>
    <w:rsid w:val="00D5346F"/>
    <w:rsid w:val="00D56F2C"/>
    <w:rsid w:val="00D5796F"/>
    <w:rsid w:val="00D61053"/>
    <w:rsid w:val="00D62509"/>
    <w:rsid w:val="00D63236"/>
    <w:rsid w:val="00D660A7"/>
    <w:rsid w:val="00D6693F"/>
    <w:rsid w:val="00D67A97"/>
    <w:rsid w:val="00D7042D"/>
    <w:rsid w:val="00D704C0"/>
    <w:rsid w:val="00D707FF"/>
    <w:rsid w:val="00D71550"/>
    <w:rsid w:val="00D72771"/>
    <w:rsid w:val="00D73177"/>
    <w:rsid w:val="00D7392A"/>
    <w:rsid w:val="00D74639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506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7D8"/>
    <w:rsid w:val="00DB2C57"/>
    <w:rsid w:val="00DB473A"/>
    <w:rsid w:val="00DB4CC8"/>
    <w:rsid w:val="00DB4DC3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01C0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3E18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58BC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317B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6075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E482C"/>
    <w:rsid w:val="00EF0137"/>
    <w:rsid w:val="00EF073F"/>
    <w:rsid w:val="00EF07A4"/>
    <w:rsid w:val="00EF07E0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6C5"/>
    <w:rsid w:val="00F318D7"/>
    <w:rsid w:val="00F32ACC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5C61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05B0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0483-1D4E-4799-83CE-D2DA1CA4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65</cp:revision>
  <cp:lastPrinted>2025-10-13T19:58:00Z</cp:lastPrinted>
  <dcterms:created xsi:type="dcterms:W3CDTF">2025-10-07T15:17:00Z</dcterms:created>
  <dcterms:modified xsi:type="dcterms:W3CDTF">2025-10-13T20:36:00Z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