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D62509" w:rsidRDefault="003503DA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D62509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D6250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D6250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D62509" w:rsidRDefault="00EA1434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705156A0" w:rsidR="00EA1434" w:rsidRPr="00D62509" w:rsidRDefault="001431D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Referencia: </w:t>
      </w:r>
      <w:r w:rsidR="00D62509" w:rsidRPr="00D62509">
        <w:rPr>
          <w:rFonts w:ascii="Garamond" w:hAnsi="Garamond" w:cs="Garamond"/>
        </w:rPr>
        <w:t>JCE-CCC-LPN-2025-0008 (Reap</w:t>
      </w:r>
      <w:r w:rsidR="00D13A43">
        <w:rPr>
          <w:rFonts w:ascii="Garamond" w:hAnsi="Garamond" w:cs="Garamond"/>
        </w:rPr>
        <w:t>ertura</w:t>
      </w:r>
      <w:r w:rsidR="00D62509" w:rsidRPr="00D62509">
        <w:rPr>
          <w:rFonts w:ascii="Garamond" w:hAnsi="Garamond" w:cs="Garamond"/>
        </w:rPr>
        <w:t xml:space="preserve"> LPN-2025-03)</w:t>
      </w:r>
    </w:p>
    <w:p w14:paraId="6DDED3D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19E4CBBE" w:rsidR="00921312" w:rsidRPr="00D62509" w:rsidRDefault="00921312" w:rsidP="000C32C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D62509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D62509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="00D62509" w:rsidRPr="00D62509">
        <w:rPr>
          <w:rFonts w:ascii="Garamond" w:hAnsi="Garamond" w:cs="Garamond"/>
        </w:rPr>
        <w:t>JCE-CCC-LPN-2025-0008 (</w:t>
      </w:r>
      <w:proofErr w:type="spellStart"/>
      <w:r w:rsidR="00D62509" w:rsidRPr="00D62509">
        <w:rPr>
          <w:rFonts w:ascii="Garamond" w:hAnsi="Garamond" w:cs="Garamond"/>
        </w:rPr>
        <w:t>Reap</w:t>
      </w:r>
      <w:proofErr w:type="spellEnd"/>
      <w:r w:rsidR="00D62509" w:rsidRPr="00D62509">
        <w:rPr>
          <w:rFonts w:ascii="Garamond" w:hAnsi="Garamond" w:cs="Garamond"/>
        </w:rPr>
        <w:t>. LPN-2025-03)</w:t>
      </w:r>
      <w:r w:rsidRPr="00D62509">
        <w:rPr>
          <w:rFonts w:ascii="Garamond" w:hAnsi="Garamond" w:cs="Garamond"/>
          <w:sz w:val="24"/>
          <w:szCs w:val="24"/>
        </w:rPr>
        <w:t>, notificamos a ustedes que designamos a las siguientes personas como nuestros Agentes Autorizados:</w:t>
      </w:r>
    </w:p>
    <w:p w14:paraId="543F4487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C2A4D3" w14:textId="77777777" w:rsidR="00EA1434" w:rsidRPr="00630FFC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630FFC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630FFC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630FFC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630FFC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630FFC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630FFC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630FFC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630FFC" w:rsidRDefault="00921312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630FFC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630FFC" w:rsidRDefault="006A68C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Pr="00630FFC" w:rsidRDefault="00E35FD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630FFC" w:rsidRDefault="00CA106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630FFC" w:rsidRDefault="00BB1A3E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630FFC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EE482C" w:rsidRDefault="00EE482C">
      <w:r>
        <w:separator/>
      </w:r>
    </w:p>
  </w:endnote>
  <w:endnote w:type="continuationSeparator" w:id="0">
    <w:p w14:paraId="6037D4BA" w14:textId="77777777" w:rsidR="00EE482C" w:rsidRDefault="00E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EE482C" w:rsidRDefault="00EE482C">
      <w:r>
        <w:separator/>
      </w:r>
    </w:p>
  </w:footnote>
  <w:footnote w:type="continuationSeparator" w:id="0">
    <w:p w14:paraId="11CC5B3C" w14:textId="77777777" w:rsidR="00EE482C" w:rsidRDefault="00EE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24">
    <w:abstractNumId w:val="0"/>
  </w:num>
  <w:num w:numId="2" w16cid:durableId="1830052662">
    <w:abstractNumId w:val="1"/>
  </w:num>
  <w:num w:numId="3" w16cid:durableId="1083382032">
    <w:abstractNumId w:val="3"/>
  </w:num>
  <w:num w:numId="4" w16cid:durableId="714937645">
    <w:abstractNumId w:val="11"/>
  </w:num>
  <w:num w:numId="5" w16cid:durableId="367531855">
    <w:abstractNumId w:val="14"/>
  </w:num>
  <w:num w:numId="6" w16cid:durableId="763112531">
    <w:abstractNumId w:val="15"/>
  </w:num>
  <w:num w:numId="7" w16cid:durableId="1018002689">
    <w:abstractNumId w:val="16"/>
  </w:num>
  <w:num w:numId="8" w16cid:durableId="2085107184">
    <w:abstractNumId w:val="18"/>
  </w:num>
  <w:num w:numId="9" w16cid:durableId="149645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939790">
    <w:abstractNumId w:val="31"/>
  </w:num>
  <w:num w:numId="11" w16cid:durableId="1600062088">
    <w:abstractNumId w:val="23"/>
  </w:num>
  <w:num w:numId="12" w16cid:durableId="357975022">
    <w:abstractNumId w:val="27"/>
  </w:num>
  <w:num w:numId="13" w16cid:durableId="444347357">
    <w:abstractNumId w:val="4"/>
    <w:lvlOverride w:ilvl="0">
      <w:startOverride w:val="1"/>
    </w:lvlOverride>
  </w:num>
  <w:num w:numId="14" w16cid:durableId="2007005676">
    <w:abstractNumId w:val="34"/>
  </w:num>
  <w:num w:numId="15" w16cid:durableId="472795181">
    <w:abstractNumId w:val="12"/>
  </w:num>
  <w:num w:numId="16" w16cid:durableId="169608624">
    <w:abstractNumId w:val="28"/>
  </w:num>
  <w:num w:numId="17" w16cid:durableId="945311960">
    <w:abstractNumId w:val="35"/>
  </w:num>
  <w:num w:numId="18" w16cid:durableId="517042761">
    <w:abstractNumId w:val="18"/>
  </w:num>
  <w:num w:numId="19" w16cid:durableId="67117754">
    <w:abstractNumId w:val="31"/>
  </w:num>
  <w:num w:numId="20" w16cid:durableId="2007778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232055">
    <w:abstractNumId w:val="30"/>
  </w:num>
  <w:num w:numId="22" w16cid:durableId="422917370">
    <w:abstractNumId w:val="30"/>
  </w:num>
  <w:num w:numId="23" w16cid:durableId="1372150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548604">
    <w:abstractNumId w:val="12"/>
  </w:num>
  <w:num w:numId="25" w16cid:durableId="504831824">
    <w:abstractNumId w:val="18"/>
  </w:num>
  <w:num w:numId="26" w16cid:durableId="2132358458">
    <w:abstractNumId w:val="25"/>
  </w:num>
  <w:num w:numId="27" w16cid:durableId="1221670216">
    <w:abstractNumId w:val="29"/>
  </w:num>
  <w:num w:numId="28" w16cid:durableId="213662519">
    <w:abstractNumId w:val="20"/>
  </w:num>
  <w:num w:numId="29" w16cid:durableId="963072912">
    <w:abstractNumId w:val="32"/>
  </w:num>
  <w:num w:numId="30" w16cid:durableId="2052878156">
    <w:abstractNumId w:val="22"/>
  </w:num>
  <w:num w:numId="31" w16cid:durableId="475222017">
    <w:abstractNumId w:val="21"/>
  </w:num>
  <w:num w:numId="32" w16cid:durableId="63645480">
    <w:abstractNumId w:val="24"/>
  </w:num>
  <w:num w:numId="33" w16cid:durableId="1765344441">
    <w:abstractNumId w:val="26"/>
  </w:num>
  <w:num w:numId="34" w16cid:durableId="2104253867">
    <w:abstractNumId w:val="33"/>
  </w:num>
  <w:num w:numId="35" w16cid:durableId="747575628">
    <w:abstractNumId w:val="23"/>
    <w:lvlOverride w:ilvl="0">
      <w:startOverride w:val="1"/>
    </w:lvlOverride>
  </w:num>
  <w:num w:numId="36" w16cid:durableId="171379228">
    <w:abstractNumId w:val="12"/>
  </w:num>
  <w:num w:numId="37" w16cid:durableId="866871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3D45"/>
    <w:rsid w:val="000042DE"/>
    <w:rsid w:val="0000463F"/>
    <w:rsid w:val="00004B06"/>
    <w:rsid w:val="000051EC"/>
    <w:rsid w:val="00005A44"/>
    <w:rsid w:val="00007A21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0CD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6A16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6FDE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1E22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A82"/>
    <w:rsid w:val="00176FAA"/>
    <w:rsid w:val="00180459"/>
    <w:rsid w:val="00180D71"/>
    <w:rsid w:val="001846BC"/>
    <w:rsid w:val="00185A76"/>
    <w:rsid w:val="001873EC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909"/>
    <w:rsid w:val="001A5E55"/>
    <w:rsid w:val="001A75C0"/>
    <w:rsid w:val="001B3999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A16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1A9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77C63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4E98"/>
    <w:rsid w:val="002961D1"/>
    <w:rsid w:val="002A0EEB"/>
    <w:rsid w:val="002A22F9"/>
    <w:rsid w:val="002A4B8F"/>
    <w:rsid w:val="002A556E"/>
    <w:rsid w:val="002A5E05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0FB3"/>
    <w:rsid w:val="002D0FD2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033F"/>
    <w:rsid w:val="0037147E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18CF"/>
    <w:rsid w:val="0039404D"/>
    <w:rsid w:val="00395F6A"/>
    <w:rsid w:val="003A0116"/>
    <w:rsid w:val="003A11DA"/>
    <w:rsid w:val="003A1A18"/>
    <w:rsid w:val="003A1AE5"/>
    <w:rsid w:val="003A1BEA"/>
    <w:rsid w:val="003A4819"/>
    <w:rsid w:val="003A4CE4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094"/>
    <w:rsid w:val="00465C15"/>
    <w:rsid w:val="00466D57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69D0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B97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0FFC"/>
    <w:rsid w:val="00631B4B"/>
    <w:rsid w:val="0063281E"/>
    <w:rsid w:val="00632E07"/>
    <w:rsid w:val="00632F1C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844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42B0"/>
    <w:rsid w:val="006A5822"/>
    <w:rsid w:val="006A61C2"/>
    <w:rsid w:val="006A6309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965"/>
    <w:rsid w:val="007B4A7E"/>
    <w:rsid w:val="007B77A5"/>
    <w:rsid w:val="007C0882"/>
    <w:rsid w:val="007C0F34"/>
    <w:rsid w:val="007C11EB"/>
    <w:rsid w:val="007C1ACD"/>
    <w:rsid w:val="007C2114"/>
    <w:rsid w:val="007C2224"/>
    <w:rsid w:val="007C3F32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043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0D8A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1DDC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5DAA"/>
    <w:rsid w:val="0099616F"/>
    <w:rsid w:val="009961C2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6DA"/>
    <w:rsid w:val="009A5C26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C6"/>
    <w:rsid w:val="009F0ADA"/>
    <w:rsid w:val="009F0B53"/>
    <w:rsid w:val="009F4C74"/>
    <w:rsid w:val="009F6B2E"/>
    <w:rsid w:val="009F73A9"/>
    <w:rsid w:val="009F7F90"/>
    <w:rsid w:val="00A00E61"/>
    <w:rsid w:val="00A0471E"/>
    <w:rsid w:val="00A06D64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732"/>
    <w:rsid w:val="00A67B32"/>
    <w:rsid w:val="00A709D8"/>
    <w:rsid w:val="00A710BA"/>
    <w:rsid w:val="00A75A45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6B1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C35"/>
    <w:rsid w:val="00B33D79"/>
    <w:rsid w:val="00B34E5D"/>
    <w:rsid w:val="00B36D7E"/>
    <w:rsid w:val="00B37D68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1A4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57FE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BB9"/>
    <w:rsid w:val="00C27C43"/>
    <w:rsid w:val="00C31AD7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0998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02AA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0C63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3A43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519D"/>
    <w:rsid w:val="00D460FF"/>
    <w:rsid w:val="00D46CB6"/>
    <w:rsid w:val="00D46D1C"/>
    <w:rsid w:val="00D501C4"/>
    <w:rsid w:val="00D502FE"/>
    <w:rsid w:val="00D506FE"/>
    <w:rsid w:val="00D50DD9"/>
    <w:rsid w:val="00D5172E"/>
    <w:rsid w:val="00D523B0"/>
    <w:rsid w:val="00D52B9D"/>
    <w:rsid w:val="00D5346F"/>
    <w:rsid w:val="00D56F2C"/>
    <w:rsid w:val="00D5796F"/>
    <w:rsid w:val="00D61053"/>
    <w:rsid w:val="00D62509"/>
    <w:rsid w:val="00D63236"/>
    <w:rsid w:val="00D660A7"/>
    <w:rsid w:val="00D6693F"/>
    <w:rsid w:val="00D67A97"/>
    <w:rsid w:val="00D7042D"/>
    <w:rsid w:val="00D704C0"/>
    <w:rsid w:val="00D707FF"/>
    <w:rsid w:val="00D71550"/>
    <w:rsid w:val="00D72771"/>
    <w:rsid w:val="00D73177"/>
    <w:rsid w:val="00D7392A"/>
    <w:rsid w:val="00D74639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506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7D8"/>
    <w:rsid w:val="00DB2C57"/>
    <w:rsid w:val="00DB473A"/>
    <w:rsid w:val="00DB4CC8"/>
    <w:rsid w:val="00DB4DC3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01C0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3E18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58BC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317B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6075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E482C"/>
    <w:rsid w:val="00EF0137"/>
    <w:rsid w:val="00EF073F"/>
    <w:rsid w:val="00EF07A4"/>
    <w:rsid w:val="00EF07E0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6C5"/>
    <w:rsid w:val="00F318D7"/>
    <w:rsid w:val="00F32ACC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5C61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05B0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483-1D4E-4799-83CE-D2DA1CA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65</cp:revision>
  <cp:lastPrinted>2025-10-13T19:58:00Z</cp:lastPrinted>
  <dcterms:created xsi:type="dcterms:W3CDTF">2025-10-07T15:17:00Z</dcterms:created>
  <dcterms:modified xsi:type="dcterms:W3CDTF">2025-10-13T20:37:00Z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