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D62509" w:rsidRDefault="00824ED7" w:rsidP="00824ED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D62509">
        <w:rPr>
          <w:rFonts w:ascii="Garamond" w:hAnsi="Garamond" w:cs="Garamond"/>
          <w:b/>
          <w:bCs/>
          <w:color w:val="auto"/>
          <w:lang w:val="es-DO"/>
        </w:rPr>
        <w:t xml:space="preserve">FL-04 Carta de Aceptación de Designación como Agente Autorizado                                                      </w:t>
      </w:r>
    </w:p>
    <w:p w14:paraId="62A060E5" w14:textId="77777777" w:rsidR="00824ED7" w:rsidRPr="00D62509" w:rsidRDefault="00824ED7" w:rsidP="00824ED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D62509" w:rsidRDefault="00EA1434" w:rsidP="00824ED7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3836B50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="00D62509" w:rsidRPr="00D62509">
        <w:rPr>
          <w:rFonts w:ascii="Garamond" w:hAnsi="Garamond" w:cs="Garamond"/>
        </w:rPr>
        <w:t>JCE-CCC-LPN-2025-0008 (Reap</w:t>
      </w:r>
      <w:r w:rsidR="00D13A43">
        <w:rPr>
          <w:rFonts w:ascii="Garamond" w:hAnsi="Garamond" w:cs="Garamond"/>
        </w:rPr>
        <w:t>ertura</w:t>
      </w:r>
      <w:r w:rsidR="00D62509" w:rsidRPr="00D62509">
        <w:rPr>
          <w:rFonts w:ascii="Garamond" w:hAnsi="Garamond" w:cs="Garamond"/>
        </w:rPr>
        <w:t xml:space="preserve"> LPN-2025-03)</w:t>
      </w:r>
      <w:r w:rsidRPr="00D62509">
        <w:rPr>
          <w:rFonts w:ascii="Garamond" w:hAnsi="Garamond" w:cs="Garamond"/>
          <w:sz w:val="24"/>
          <w:szCs w:val="24"/>
        </w:rPr>
        <w:t>, notifico que acepto actuar como Agente Autorizado del Proponente/Oferente [………………].</w:t>
      </w:r>
    </w:p>
    <w:p w14:paraId="617F695D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En </w:t>
      </w:r>
      <w:r w:rsidR="00C902F4" w:rsidRPr="00D62509">
        <w:rPr>
          <w:rFonts w:ascii="Garamond" w:hAnsi="Garamond" w:cs="Garamond"/>
          <w:sz w:val="24"/>
          <w:szCs w:val="24"/>
        </w:rPr>
        <w:t>consecuencia, me</w:t>
      </w:r>
      <w:r w:rsidRPr="00D62509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D62509">
        <w:rPr>
          <w:rFonts w:ascii="Garamond" w:hAnsi="Garamond" w:cs="Garamond"/>
          <w:sz w:val="24"/>
          <w:szCs w:val="24"/>
        </w:rPr>
        <w:t>E-mail:_</w:t>
      </w:r>
      <w:proofErr w:type="gramEnd"/>
      <w:r w:rsidRPr="00D62509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D62509" w:rsidRDefault="00464067" w:rsidP="000C32C6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D6250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D6250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D62509">
        <w:rPr>
          <w:rFonts w:ascii="Garamond" w:eastAsia="Garamond" w:hAnsi="Garamond" w:cs="Garamond"/>
          <w:sz w:val="24"/>
          <w:szCs w:val="24"/>
        </w:rPr>
        <w:t xml:space="preserve">   </w:t>
      </w:r>
      <w:r w:rsidRPr="00D62509">
        <w:rPr>
          <w:rFonts w:ascii="Garamond" w:hAnsi="Garamond" w:cs="Garamond"/>
          <w:sz w:val="24"/>
          <w:szCs w:val="24"/>
        </w:rPr>
        <w:t>Firma del Agente Autorizado</w:t>
      </w:r>
      <w:r w:rsidRPr="00D62509">
        <w:rPr>
          <w:rFonts w:ascii="Garamond" w:hAnsi="Garamond" w:cs="Garamond"/>
          <w:sz w:val="24"/>
          <w:szCs w:val="24"/>
        </w:rPr>
        <w:tab/>
      </w:r>
      <w:r w:rsidRPr="00D62509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D62509">
        <w:rPr>
          <w:rFonts w:ascii="Garamond" w:hAnsi="Garamond" w:cs="Garamond"/>
          <w:sz w:val="24"/>
          <w:szCs w:val="24"/>
        </w:rPr>
        <w:t xml:space="preserve">   </w:t>
      </w:r>
      <w:r w:rsidRPr="00D62509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630FFC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630FFC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74381FC" w14:textId="77777777" w:rsidR="00EA1434" w:rsidRPr="00630FFC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sectPr w:rsidR="00EA1434" w:rsidRPr="00630FFC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EE482C" w:rsidRDefault="00EE482C">
      <w:r>
        <w:separator/>
      </w:r>
    </w:p>
  </w:endnote>
  <w:endnote w:type="continuationSeparator" w:id="0">
    <w:p w14:paraId="6037D4BA" w14:textId="77777777" w:rsidR="00EE482C" w:rsidRDefault="00EE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EE482C" w:rsidRDefault="00EE482C">
      <w:r>
        <w:separator/>
      </w:r>
    </w:p>
  </w:footnote>
  <w:footnote w:type="continuationSeparator" w:id="0">
    <w:p w14:paraId="11CC5B3C" w14:textId="77777777" w:rsidR="00EE482C" w:rsidRDefault="00EE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8324">
    <w:abstractNumId w:val="0"/>
  </w:num>
  <w:num w:numId="2" w16cid:durableId="1830052662">
    <w:abstractNumId w:val="1"/>
  </w:num>
  <w:num w:numId="3" w16cid:durableId="1083382032">
    <w:abstractNumId w:val="3"/>
  </w:num>
  <w:num w:numId="4" w16cid:durableId="714937645">
    <w:abstractNumId w:val="11"/>
  </w:num>
  <w:num w:numId="5" w16cid:durableId="367531855">
    <w:abstractNumId w:val="14"/>
  </w:num>
  <w:num w:numId="6" w16cid:durableId="763112531">
    <w:abstractNumId w:val="15"/>
  </w:num>
  <w:num w:numId="7" w16cid:durableId="1018002689">
    <w:abstractNumId w:val="16"/>
  </w:num>
  <w:num w:numId="8" w16cid:durableId="2085107184">
    <w:abstractNumId w:val="18"/>
  </w:num>
  <w:num w:numId="9" w16cid:durableId="1496452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939790">
    <w:abstractNumId w:val="31"/>
  </w:num>
  <w:num w:numId="11" w16cid:durableId="1600062088">
    <w:abstractNumId w:val="23"/>
  </w:num>
  <w:num w:numId="12" w16cid:durableId="357975022">
    <w:abstractNumId w:val="27"/>
  </w:num>
  <w:num w:numId="13" w16cid:durableId="444347357">
    <w:abstractNumId w:val="4"/>
    <w:lvlOverride w:ilvl="0">
      <w:startOverride w:val="1"/>
    </w:lvlOverride>
  </w:num>
  <w:num w:numId="14" w16cid:durableId="2007005676">
    <w:abstractNumId w:val="34"/>
  </w:num>
  <w:num w:numId="15" w16cid:durableId="472795181">
    <w:abstractNumId w:val="12"/>
  </w:num>
  <w:num w:numId="16" w16cid:durableId="169608624">
    <w:abstractNumId w:val="28"/>
  </w:num>
  <w:num w:numId="17" w16cid:durableId="945311960">
    <w:abstractNumId w:val="35"/>
  </w:num>
  <w:num w:numId="18" w16cid:durableId="517042761">
    <w:abstractNumId w:val="18"/>
  </w:num>
  <w:num w:numId="19" w16cid:durableId="67117754">
    <w:abstractNumId w:val="31"/>
  </w:num>
  <w:num w:numId="20" w16cid:durableId="2007778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232055">
    <w:abstractNumId w:val="30"/>
  </w:num>
  <w:num w:numId="22" w16cid:durableId="422917370">
    <w:abstractNumId w:val="30"/>
  </w:num>
  <w:num w:numId="23" w16cid:durableId="13721504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0548604">
    <w:abstractNumId w:val="12"/>
  </w:num>
  <w:num w:numId="25" w16cid:durableId="504831824">
    <w:abstractNumId w:val="18"/>
  </w:num>
  <w:num w:numId="26" w16cid:durableId="2132358458">
    <w:abstractNumId w:val="25"/>
  </w:num>
  <w:num w:numId="27" w16cid:durableId="1221670216">
    <w:abstractNumId w:val="29"/>
  </w:num>
  <w:num w:numId="28" w16cid:durableId="213662519">
    <w:abstractNumId w:val="20"/>
  </w:num>
  <w:num w:numId="29" w16cid:durableId="963072912">
    <w:abstractNumId w:val="32"/>
  </w:num>
  <w:num w:numId="30" w16cid:durableId="2052878156">
    <w:abstractNumId w:val="22"/>
  </w:num>
  <w:num w:numId="31" w16cid:durableId="475222017">
    <w:abstractNumId w:val="21"/>
  </w:num>
  <w:num w:numId="32" w16cid:durableId="63645480">
    <w:abstractNumId w:val="24"/>
  </w:num>
  <w:num w:numId="33" w16cid:durableId="1765344441">
    <w:abstractNumId w:val="26"/>
  </w:num>
  <w:num w:numId="34" w16cid:durableId="2104253867">
    <w:abstractNumId w:val="33"/>
  </w:num>
  <w:num w:numId="35" w16cid:durableId="747575628">
    <w:abstractNumId w:val="23"/>
    <w:lvlOverride w:ilvl="0">
      <w:startOverride w:val="1"/>
    </w:lvlOverride>
  </w:num>
  <w:num w:numId="36" w16cid:durableId="171379228">
    <w:abstractNumId w:val="12"/>
  </w:num>
  <w:num w:numId="37" w16cid:durableId="86687108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3D45"/>
    <w:rsid w:val="000042DE"/>
    <w:rsid w:val="0000463F"/>
    <w:rsid w:val="00004B06"/>
    <w:rsid w:val="000051EC"/>
    <w:rsid w:val="00005A44"/>
    <w:rsid w:val="00007A21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0CD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6A16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6FDE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1E22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A82"/>
    <w:rsid w:val="00176FAA"/>
    <w:rsid w:val="00180459"/>
    <w:rsid w:val="00180D71"/>
    <w:rsid w:val="001846BC"/>
    <w:rsid w:val="00185A76"/>
    <w:rsid w:val="001873EC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909"/>
    <w:rsid w:val="001A5E55"/>
    <w:rsid w:val="001A75C0"/>
    <w:rsid w:val="001B3999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A16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1A9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77C63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4E98"/>
    <w:rsid w:val="002961D1"/>
    <w:rsid w:val="002A0EEB"/>
    <w:rsid w:val="002A22F9"/>
    <w:rsid w:val="002A4B8F"/>
    <w:rsid w:val="002A556E"/>
    <w:rsid w:val="002A5E05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0FB3"/>
    <w:rsid w:val="002D0FD2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033F"/>
    <w:rsid w:val="0037147E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18C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094"/>
    <w:rsid w:val="00465C15"/>
    <w:rsid w:val="00466D57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69D0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B97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0FFC"/>
    <w:rsid w:val="00631B4B"/>
    <w:rsid w:val="0063281E"/>
    <w:rsid w:val="00632E07"/>
    <w:rsid w:val="00632F1C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844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1C2"/>
    <w:rsid w:val="006A6309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965"/>
    <w:rsid w:val="007B4A7E"/>
    <w:rsid w:val="007B77A5"/>
    <w:rsid w:val="007C0882"/>
    <w:rsid w:val="007C0F34"/>
    <w:rsid w:val="007C11EB"/>
    <w:rsid w:val="007C1ACD"/>
    <w:rsid w:val="007C2114"/>
    <w:rsid w:val="007C2224"/>
    <w:rsid w:val="007C3F32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043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0D8A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0E5E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1DDC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5DAA"/>
    <w:rsid w:val="0099616F"/>
    <w:rsid w:val="009961C2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6DA"/>
    <w:rsid w:val="009A5C26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C6"/>
    <w:rsid w:val="009F0ADA"/>
    <w:rsid w:val="009F0B53"/>
    <w:rsid w:val="009F4C74"/>
    <w:rsid w:val="009F6B2E"/>
    <w:rsid w:val="009F73A9"/>
    <w:rsid w:val="009F7F90"/>
    <w:rsid w:val="00A00E61"/>
    <w:rsid w:val="00A0471E"/>
    <w:rsid w:val="00A06D64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732"/>
    <w:rsid w:val="00A67B32"/>
    <w:rsid w:val="00A709D8"/>
    <w:rsid w:val="00A710BA"/>
    <w:rsid w:val="00A75A45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6B1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C35"/>
    <w:rsid w:val="00B33D79"/>
    <w:rsid w:val="00B34E5D"/>
    <w:rsid w:val="00B36D7E"/>
    <w:rsid w:val="00B37D68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1A4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57FE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BB9"/>
    <w:rsid w:val="00C27C43"/>
    <w:rsid w:val="00C31AD7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0998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02AA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0C63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1CF2"/>
    <w:rsid w:val="00CF2BF1"/>
    <w:rsid w:val="00CF31BD"/>
    <w:rsid w:val="00CF36F4"/>
    <w:rsid w:val="00CF4E93"/>
    <w:rsid w:val="00D00AC7"/>
    <w:rsid w:val="00D07509"/>
    <w:rsid w:val="00D13A43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519D"/>
    <w:rsid w:val="00D460FF"/>
    <w:rsid w:val="00D46CB6"/>
    <w:rsid w:val="00D46D1C"/>
    <w:rsid w:val="00D501C4"/>
    <w:rsid w:val="00D502FE"/>
    <w:rsid w:val="00D506FE"/>
    <w:rsid w:val="00D50DD9"/>
    <w:rsid w:val="00D5172E"/>
    <w:rsid w:val="00D523B0"/>
    <w:rsid w:val="00D52B9D"/>
    <w:rsid w:val="00D5346F"/>
    <w:rsid w:val="00D56F2C"/>
    <w:rsid w:val="00D5796F"/>
    <w:rsid w:val="00D61053"/>
    <w:rsid w:val="00D62509"/>
    <w:rsid w:val="00D63236"/>
    <w:rsid w:val="00D660A7"/>
    <w:rsid w:val="00D6693F"/>
    <w:rsid w:val="00D67A97"/>
    <w:rsid w:val="00D7042D"/>
    <w:rsid w:val="00D704C0"/>
    <w:rsid w:val="00D707FF"/>
    <w:rsid w:val="00D71550"/>
    <w:rsid w:val="00D72771"/>
    <w:rsid w:val="00D73177"/>
    <w:rsid w:val="00D7392A"/>
    <w:rsid w:val="00D74639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506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7D8"/>
    <w:rsid w:val="00DB2C57"/>
    <w:rsid w:val="00DB473A"/>
    <w:rsid w:val="00DB4CC8"/>
    <w:rsid w:val="00DB4DC3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01C0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3E18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58BC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317B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6075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E482C"/>
    <w:rsid w:val="00EF0137"/>
    <w:rsid w:val="00EF073F"/>
    <w:rsid w:val="00EF07A4"/>
    <w:rsid w:val="00EF07E0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6C5"/>
    <w:rsid w:val="00F318D7"/>
    <w:rsid w:val="00F32ACC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5C61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05B0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0483-1D4E-4799-83CE-D2DA1CA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65</cp:revision>
  <cp:lastPrinted>2025-10-13T19:58:00Z</cp:lastPrinted>
  <dcterms:created xsi:type="dcterms:W3CDTF">2025-10-07T15:17:00Z</dcterms:created>
  <dcterms:modified xsi:type="dcterms:W3CDTF">2025-10-13T20:37:00Z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