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E69E8" w14:textId="77777777" w:rsidR="00EA1434" w:rsidRPr="001E2A16" w:rsidRDefault="00FD4C65" w:rsidP="000C32C6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1E2A16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1E2A16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1E2A16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1E2A1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56919616" w14:textId="77777777" w:rsidR="00EA1434" w:rsidRPr="001E2A16" w:rsidRDefault="009D148B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1E2A16">
        <w:rPr>
          <w:rFonts w:ascii="Garamond" w:hAnsi="Garamond" w:cs="Garamond"/>
          <w:b/>
          <w:color w:val="auto"/>
        </w:rPr>
        <w:t>[PONER AQUÍ EL NOMBRE O LOGO DE LA EMPRESA]</w:t>
      </w:r>
    </w:p>
    <w:p w14:paraId="2A37BBA9" w14:textId="77777777" w:rsidR="009D148B" w:rsidRPr="001E2A16" w:rsidRDefault="009D148B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270AED" w14:textId="77777777" w:rsidR="00EA1434" w:rsidRPr="001E2A1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E2A16">
        <w:rPr>
          <w:rFonts w:ascii="Garamond" w:hAnsi="Garamond" w:cs="Garamond"/>
          <w:sz w:val="24"/>
          <w:szCs w:val="24"/>
        </w:rPr>
        <w:t>Fecha: __________________________</w:t>
      </w:r>
    </w:p>
    <w:p w14:paraId="6FDAF957" w14:textId="39C4C9D5" w:rsidR="00EA1434" w:rsidRPr="001E2A1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E2A16">
        <w:rPr>
          <w:rFonts w:ascii="Garamond" w:hAnsi="Garamond" w:cs="Garamond"/>
          <w:sz w:val="24"/>
          <w:szCs w:val="24"/>
        </w:rPr>
        <w:t xml:space="preserve">Referencia: </w:t>
      </w:r>
      <w:r w:rsidR="00D62509" w:rsidRPr="001E2A16">
        <w:rPr>
          <w:rFonts w:ascii="Garamond" w:hAnsi="Garamond" w:cs="Garamond"/>
        </w:rPr>
        <w:t>JCE-CCC-LPN-2025-0008 (Reap</w:t>
      </w:r>
      <w:r w:rsidR="00D13A43">
        <w:rPr>
          <w:rFonts w:ascii="Garamond" w:hAnsi="Garamond" w:cs="Garamond"/>
        </w:rPr>
        <w:t>ertura</w:t>
      </w:r>
      <w:r w:rsidR="00D62509" w:rsidRPr="001E2A16">
        <w:rPr>
          <w:rFonts w:ascii="Garamond" w:hAnsi="Garamond" w:cs="Garamond"/>
        </w:rPr>
        <w:t xml:space="preserve"> LPN-2025-03)</w:t>
      </w:r>
    </w:p>
    <w:p w14:paraId="3E9C773E" w14:textId="77777777" w:rsidR="00EA1434" w:rsidRPr="001E2A1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974A16" w14:textId="77777777" w:rsidR="00EA1434" w:rsidRPr="001E2A16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1E2A16">
        <w:rPr>
          <w:rFonts w:ascii="Garamond" w:hAnsi="Garamond" w:cs="Garamond"/>
          <w:sz w:val="24"/>
          <w:szCs w:val="24"/>
        </w:rPr>
        <w:t>Señores:</w:t>
      </w:r>
    </w:p>
    <w:p w14:paraId="2E01E930" w14:textId="77777777" w:rsidR="00EA1434" w:rsidRPr="001E2A1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E2A16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A5B9CF3" w14:textId="77777777" w:rsidR="00EA1434" w:rsidRPr="001E2A1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E2A16">
        <w:rPr>
          <w:rFonts w:ascii="Garamond" w:hAnsi="Garamond" w:cs="Garamond"/>
          <w:sz w:val="24"/>
          <w:szCs w:val="24"/>
        </w:rPr>
        <w:t>Junta Central Electoral</w:t>
      </w:r>
    </w:p>
    <w:p w14:paraId="47A0C6D5" w14:textId="77777777" w:rsidR="00EA1434" w:rsidRPr="001E2A1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E2A16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7DF8A7D3" w14:textId="77777777" w:rsidR="00EA1434" w:rsidRPr="001E2A1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76A568B" w14:textId="77777777" w:rsidR="00D62509" w:rsidRPr="00176A82" w:rsidRDefault="00D62509" w:rsidP="00D6250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76A82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 los equipos y materiales consignados a continuación:</w:t>
      </w:r>
    </w:p>
    <w:p w14:paraId="401BEB03" w14:textId="77777777" w:rsidR="001E2A16" w:rsidRDefault="001E2A16" w:rsidP="00D62509">
      <w:pPr>
        <w:ind w:right="57"/>
        <w:jc w:val="both"/>
        <w:rPr>
          <w:rFonts w:ascii="Garamond" w:hAnsi="Garamond" w:cs="Garamond"/>
          <w:sz w:val="24"/>
          <w:szCs w:val="24"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06"/>
        <w:gridCol w:w="3330"/>
        <w:gridCol w:w="1841"/>
        <w:gridCol w:w="1841"/>
      </w:tblGrid>
      <w:tr w:rsidR="001E2A16" w14:paraId="51E0D75A" w14:textId="77777777" w:rsidTr="001E2A16">
        <w:trPr>
          <w:jc w:val="center"/>
        </w:trPr>
        <w:tc>
          <w:tcPr>
            <w:tcW w:w="846" w:type="dxa"/>
            <w:vAlign w:val="center"/>
          </w:tcPr>
          <w:p w14:paraId="697E6DC9" w14:textId="7CB03532" w:rsidR="001E2A16" w:rsidRPr="001E2A16" w:rsidRDefault="001E2A16" w:rsidP="001E2A16">
            <w:pPr>
              <w:ind w:right="57"/>
              <w:jc w:val="center"/>
              <w:rPr>
                <w:rFonts w:ascii="Garamond" w:hAnsi="Garamond" w:cs="Garamond"/>
                <w:b/>
                <w:bCs/>
                <w:kern w:val="2"/>
                <w:sz w:val="24"/>
                <w:szCs w:val="24"/>
              </w:rPr>
            </w:pPr>
            <w:r w:rsidRPr="001E2A16">
              <w:rPr>
                <w:rFonts w:ascii="Garamond" w:hAnsi="Garamond" w:cs="Garamond"/>
                <w:b/>
                <w:bCs/>
                <w:kern w:val="2"/>
                <w:sz w:val="24"/>
                <w:szCs w:val="24"/>
              </w:rPr>
              <w:t>Ítem</w:t>
            </w:r>
          </w:p>
        </w:tc>
        <w:tc>
          <w:tcPr>
            <w:tcW w:w="1206" w:type="dxa"/>
            <w:vAlign w:val="center"/>
          </w:tcPr>
          <w:p w14:paraId="3246978E" w14:textId="51DE6D96" w:rsidR="001E2A16" w:rsidRPr="001E2A16" w:rsidRDefault="001E2A16" w:rsidP="001E2A16">
            <w:pPr>
              <w:ind w:right="57"/>
              <w:jc w:val="center"/>
              <w:rPr>
                <w:rFonts w:ascii="Garamond" w:hAnsi="Garamond" w:cs="Garamond"/>
                <w:b/>
                <w:bCs/>
                <w:kern w:val="2"/>
                <w:sz w:val="24"/>
                <w:szCs w:val="24"/>
              </w:rPr>
            </w:pPr>
            <w:r w:rsidRPr="001E2A16">
              <w:rPr>
                <w:rFonts w:ascii="Garamond" w:hAnsi="Garamond" w:cs="Garamond"/>
                <w:b/>
                <w:bCs/>
                <w:kern w:val="2"/>
                <w:sz w:val="24"/>
                <w:szCs w:val="24"/>
              </w:rPr>
              <w:t>Cantidad</w:t>
            </w:r>
          </w:p>
        </w:tc>
        <w:tc>
          <w:tcPr>
            <w:tcW w:w="3330" w:type="dxa"/>
            <w:vAlign w:val="center"/>
          </w:tcPr>
          <w:p w14:paraId="5930ECC4" w14:textId="79D83984" w:rsidR="001E2A16" w:rsidRPr="001E2A16" w:rsidRDefault="001E2A16" w:rsidP="001E2A16">
            <w:pPr>
              <w:ind w:right="57"/>
              <w:jc w:val="center"/>
              <w:rPr>
                <w:rFonts w:ascii="Garamond" w:hAnsi="Garamond" w:cs="Garamond"/>
                <w:b/>
                <w:bCs/>
                <w:kern w:val="2"/>
                <w:sz w:val="24"/>
                <w:szCs w:val="24"/>
              </w:rPr>
            </w:pPr>
            <w:r w:rsidRPr="001E2A16">
              <w:rPr>
                <w:rFonts w:ascii="Garamond" w:hAnsi="Garamond" w:cs="Garamond"/>
                <w:b/>
                <w:bCs/>
                <w:kern w:val="2"/>
                <w:sz w:val="24"/>
                <w:szCs w:val="24"/>
              </w:rPr>
              <w:t>Descripción</w:t>
            </w:r>
          </w:p>
        </w:tc>
        <w:tc>
          <w:tcPr>
            <w:tcW w:w="1841" w:type="dxa"/>
            <w:vAlign w:val="center"/>
          </w:tcPr>
          <w:p w14:paraId="44F7EE4C" w14:textId="1546C63D" w:rsidR="001E2A16" w:rsidRPr="001E2A16" w:rsidRDefault="001E2A16" w:rsidP="001E2A16">
            <w:pPr>
              <w:ind w:right="57"/>
              <w:jc w:val="center"/>
              <w:rPr>
                <w:rFonts w:ascii="Garamond" w:hAnsi="Garamond" w:cs="Garamond"/>
                <w:b/>
                <w:bCs/>
                <w:kern w:val="2"/>
                <w:sz w:val="24"/>
                <w:szCs w:val="24"/>
              </w:rPr>
            </w:pPr>
            <w:r w:rsidRPr="001E2A16">
              <w:rPr>
                <w:rFonts w:ascii="Garamond" w:hAnsi="Garamond" w:cs="Garamond"/>
                <w:b/>
                <w:bCs/>
                <w:kern w:val="2"/>
                <w:sz w:val="24"/>
                <w:szCs w:val="24"/>
              </w:rPr>
              <w:t>Precio Unitario (Sin ITBIS)</w:t>
            </w:r>
          </w:p>
        </w:tc>
        <w:tc>
          <w:tcPr>
            <w:tcW w:w="1841" w:type="dxa"/>
            <w:vAlign w:val="center"/>
          </w:tcPr>
          <w:p w14:paraId="767DC44E" w14:textId="0EF5B6AE" w:rsidR="001E2A16" w:rsidRPr="001E2A16" w:rsidRDefault="001E2A16" w:rsidP="001E2A16">
            <w:pPr>
              <w:ind w:right="57"/>
              <w:jc w:val="center"/>
              <w:rPr>
                <w:rFonts w:ascii="Garamond" w:hAnsi="Garamond" w:cs="Garamond"/>
                <w:b/>
                <w:bCs/>
                <w:kern w:val="2"/>
                <w:sz w:val="24"/>
                <w:szCs w:val="24"/>
              </w:rPr>
            </w:pPr>
            <w:r w:rsidRPr="001E2A16">
              <w:rPr>
                <w:rFonts w:ascii="Garamond" w:hAnsi="Garamond" w:cs="Garamond"/>
                <w:b/>
                <w:bCs/>
                <w:kern w:val="2"/>
                <w:sz w:val="24"/>
                <w:szCs w:val="24"/>
              </w:rPr>
              <w:t>Total</w:t>
            </w:r>
          </w:p>
        </w:tc>
      </w:tr>
      <w:tr w:rsidR="001E2A16" w14:paraId="424DA172" w14:textId="77777777" w:rsidTr="001E2A16">
        <w:trPr>
          <w:jc w:val="center"/>
        </w:trPr>
        <w:tc>
          <w:tcPr>
            <w:tcW w:w="846" w:type="dxa"/>
            <w:vAlign w:val="center"/>
          </w:tcPr>
          <w:p w14:paraId="39B26AA4" w14:textId="77777777" w:rsidR="001E2A16" w:rsidRPr="001E2A16" w:rsidRDefault="001E2A16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CB1F258" w14:textId="77777777" w:rsidR="001E2A16" w:rsidRPr="001E2A16" w:rsidRDefault="001E2A16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1AAC880" w14:textId="77777777" w:rsidR="001E2A16" w:rsidRPr="001E2A16" w:rsidRDefault="001E2A16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FDAA89F" w14:textId="77777777" w:rsidR="001E2A16" w:rsidRPr="001E2A16" w:rsidRDefault="001E2A16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283B898" w14:textId="77777777" w:rsidR="001E2A16" w:rsidRPr="001E2A16" w:rsidRDefault="001E2A16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191D155B" w14:textId="77777777" w:rsidTr="001E2A16">
        <w:trPr>
          <w:jc w:val="center"/>
        </w:trPr>
        <w:tc>
          <w:tcPr>
            <w:tcW w:w="846" w:type="dxa"/>
            <w:vAlign w:val="center"/>
          </w:tcPr>
          <w:p w14:paraId="3B4789CA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27DD191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FDD7094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D34D3DB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EB0363A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124C3018" w14:textId="77777777" w:rsidTr="001E2A16">
        <w:trPr>
          <w:jc w:val="center"/>
        </w:trPr>
        <w:tc>
          <w:tcPr>
            <w:tcW w:w="846" w:type="dxa"/>
            <w:vAlign w:val="center"/>
          </w:tcPr>
          <w:p w14:paraId="41CE6EB0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7792297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D30CDB9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4512E5E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96C7EE0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4795C047" w14:textId="77777777" w:rsidTr="001E2A16">
        <w:trPr>
          <w:jc w:val="center"/>
        </w:trPr>
        <w:tc>
          <w:tcPr>
            <w:tcW w:w="846" w:type="dxa"/>
            <w:vAlign w:val="center"/>
          </w:tcPr>
          <w:p w14:paraId="0C9C444E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1F50E38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12F68CB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2D3DD2E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4D918B5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30C88E6F" w14:textId="77777777" w:rsidTr="001E2A16">
        <w:trPr>
          <w:jc w:val="center"/>
        </w:trPr>
        <w:tc>
          <w:tcPr>
            <w:tcW w:w="846" w:type="dxa"/>
            <w:vAlign w:val="center"/>
          </w:tcPr>
          <w:p w14:paraId="2044AB2A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5671C2A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5FB029AF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43C01C9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D1D1C04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2A50C506" w14:textId="77777777" w:rsidTr="001E2A16">
        <w:trPr>
          <w:jc w:val="center"/>
        </w:trPr>
        <w:tc>
          <w:tcPr>
            <w:tcW w:w="846" w:type="dxa"/>
            <w:vAlign w:val="center"/>
          </w:tcPr>
          <w:p w14:paraId="499763A2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FD61B83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3EA4C60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E80EC46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2F4F466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07131086" w14:textId="77777777" w:rsidTr="001E2A16">
        <w:trPr>
          <w:jc w:val="center"/>
        </w:trPr>
        <w:tc>
          <w:tcPr>
            <w:tcW w:w="846" w:type="dxa"/>
            <w:vAlign w:val="center"/>
          </w:tcPr>
          <w:p w14:paraId="3B42C0BF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AE9461E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233A180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1C7729C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B848C9B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714B4A05" w14:textId="77777777" w:rsidTr="001E2A16">
        <w:trPr>
          <w:jc w:val="center"/>
        </w:trPr>
        <w:tc>
          <w:tcPr>
            <w:tcW w:w="846" w:type="dxa"/>
            <w:vAlign w:val="center"/>
          </w:tcPr>
          <w:p w14:paraId="3945243B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C8BC7BF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97ABBD6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484C53A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48F1CA9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59A57089" w14:textId="77777777" w:rsidTr="001E2A16">
        <w:trPr>
          <w:jc w:val="center"/>
        </w:trPr>
        <w:tc>
          <w:tcPr>
            <w:tcW w:w="846" w:type="dxa"/>
            <w:vAlign w:val="center"/>
          </w:tcPr>
          <w:p w14:paraId="11544754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9411535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0D78C13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8255738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B8FE086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67DEFA31" w14:textId="77777777" w:rsidTr="001E2A16">
        <w:trPr>
          <w:jc w:val="center"/>
        </w:trPr>
        <w:tc>
          <w:tcPr>
            <w:tcW w:w="846" w:type="dxa"/>
            <w:vAlign w:val="center"/>
          </w:tcPr>
          <w:p w14:paraId="1685246F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CD37AE3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81E11A9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49846E7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0E4E2D7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5AEA18FE" w14:textId="77777777" w:rsidTr="001E2A16">
        <w:trPr>
          <w:jc w:val="center"/>
        </w:trPr>
        <w:tc>
          <w:tcPr>
            <w:tcW w:w="846" w:type="dxa"/>
            <w:vAlign w:val="center"/>
          </w:tcPr>
          <w:p w14:paraId="0FF3E42F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A859CBE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2DAEB4F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381F7B5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C08DBEE" w14:textId="77777777" w:rsidR="00294E98" w:rsidRPr="001E2A16" w:rsidRDefault="00294E98" w:rsidP="00D62509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07EF68C0" w14:textId="77777777" w:rsidTr="0071225B">
        <w:trPr>
          <w:jc w:val="center"/>
        </w:trPr>
        <w:tc>
          <w:tcPr>
            <w:tcW w:w="7223" w:type="dxa"/>
            <w:gridSpan w:val="4"/>
          </w:tcPr>
          <w:p w14:paraId="2CD004C6" w14:textId="481BF063" w:rsidR="00294E98" w:rsidRPr="00294E98" w:rsidRDefault="00294E98" w:rsidP="00294E98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  <w:r w:rsidRPr="00294E98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841" w:type="dxa"/>
            <w:vAlign w:val="center"/>
          </w:tcPr>
          <w:p w14:paraId="4353FBCB" w14:textId="77777777" w:rsidR="00294E98" w:rsidRPr="001E2A16" w:rsidRDefault="00294E98" w:rsidP="00294E98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0A49CDF9" w14:textId="77777777" w:rsidTr="0071225B">
        <w:trPr>
          <w:jc w:val="center"/>
        </w:trPr>
        <w:tc>
          <w:tcPr>
            <w:tcW w:w="7223" w:type="dxa"/>
            <w:gridSpan w:val="4"/>
          </w:tcPr>
          <w:p w14:paraId="725EA2A3" w14:textId="72E1F00F" w:rsidR="00294E98" w:rsidRPr="00294E98" w:rsidRDefault="00294E98" w:rsidP="00294E98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  <w:r w:rsidRPr="00294E98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841" w:type="dxa"/>
            <w:vAlign w:val="center"/>
          </w:tcPr>
          <w:p w14:paraId="3392300A" w14:textId="77777777" w:rsidR="00294E98" w:rsidRPr="001E2A16" w:rsidRDefault="00294E98" w:rsidP="00294E98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  <w:tr w:rsidR="00294E98" w14:paraId="34D60469" w14:textId="77777777" w:rsidTr="0071225B">
        <w:trPr>
          <w:jc w:val="center"/>
        </w:trPr>
        <w:tc>
          <w:tcPr>
            <w:tcW w:w="7223" w:type="dxa"/>
            <w:gridSpan w:val="4"/>
          </w:tcPr>
          <w:p w14:paraId="2FA27F21" w14:textId="60C37771" w:rsidR="00294E98" w:rsidRPr="00294E98" w:rsidRDefault="00294E98" w:rsidP="00294E98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  <w:proofErr w:type="gramStart"/>
            <w:r w:rsidRPr="00294E98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294E98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841" w:type="dxa"/>
            <w:vAlign w:val="center"/>
          </w:tcPr>
          <w:p w14:paraId="07F3F3A0" w14:textId="77777777" w:rsidR="00294E98" w:rsidRPr="001E2A16" w:rsidRDefault="00294E98" w:rsidP="00294E98">
            <w:pPr>
              <w:ind w:right="57"/>
              <w:jc w:val="both"/>
              <w:rPr>
                <w:rFonts w:ascii="Garamond" w:hAnsi="Garamond" w:cs="Garamond"/>
                <w:kern w:val="2"/>
                <w:sz w:val="24"/>
                <w:szCs w:val="24"/>
              </w:rPr>
            </w:pPr>
          </w:p>
        </w:tc>
      </w:tr>
    </w:tbl>
    <w:p w14:paraId="57F22654" w14:textId="77777777" w:rsidR="000838FF" w:rsidRPr="00630FFC" w:rsidRDefault="000838FF" w:rsidP="000C32C6">
      <w:pPr>
        <w:ind w:right="57"/>
        <w:jc w:val="both"/>
        <w:rPr>
          <w:rFonts w:ascii="Garamond" w:eastAsia="SimSun" w:hAnsi="Garamond" w:cs="Garamond"/>
          <w:b/>
          <w:bCs/>
          <w:color w:val="FF0000"/>
          <w:sz w:val="24"/>
          <w:szCs w:val="24"/>
          <w:lang w:bidi="hi-IN"/>
        </w:rPr>
      </w:pPr>
    </w:p>
    <w:p w14:paraId="7FB541B9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Condiciones de pago:</w:t>
      </w:r>
    </w:p>
    <w:p w14:paraId="67A754E9" w14:textId="77777777" w:rsidR="00680D8A" w:rsidRPr="00D62509" w:rsidRDefault="00680D8A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 xml:space="preserve">Tiempo de </w:t>
      </w:r>
      <w:r w:rsidR="00B25394" w:rsidRPr="00D62509">
        <w:rPr>
          <w:rFonts w:ascii="Garamond" w:hAnsi="Garamond" w:cs="Garamond"/>
          <w:sz w:val="24"/>
          <w:szCs w:val="24"/>
        </w:rPr>
        <w:t>e</w:t>
      </w:r>
      <w:r w:rsidRPr="00D62509">
        <w:rPr>
          <w:rFonts w:ascii="Garamond" w:hAnsi="Garamond" w:cs="Garamond"/>
          <w:sz w:val="24"/>
          <w:szCs w:val="24"/>
        </w:rPr>
        <w:t>ntrega:</w:t>
      </w:r>
    </w:p>
    <w:p w14:paraId="19714E7B" w14:textId="77777777" w:rsidR="003A1BEA" w:rsidRPr="00D62509" w:rsidRDefault="003A1BEA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 xml:space="preserve">Garantía: </w:t>
      </w:r>
    </w:p>
    <w:p w14:paraId="2ADC8460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CF197C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Observaciones……….</w:t>
      </w:r>
    </w:p>
    <w:p w14:paraId="6C11963E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9BDAD73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B40863" w14:textId="55CF7F83" w:rsidR="00EA1434" w:rsidRPr="00D62509" w:rsidRDefault="00EA1434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D62509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D62509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compañía]</w:t>
      </w:r>
    </w:p>
    <w:p w14:paraId="21B2C8A9" w14:textId="77777777" w:rsidR="00EA1434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D41F67" w14:textId="77777777" w:rsidR="00294E98" w:rsidRDefault="00294E98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046C14C" w14:textId="77777777" w:rsidR="00294E98" w:rsidRPr="00D62509" w:rsidRDefault="00294E98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2C8B743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Firma ___________________________________</w:t>
      </w:r>
    </w:p>
    <w:bookmarkEnd w:id="0"/>
    <w:bookmarkEnd w:id="1"/>
    <w:bookmarkEnd w:id="2"/>
    <w:bookmarkEnd w:id="3"/>
    <w:sectPr w:rsidR="00EA1434" w:rsidRPr="00D62509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EE482C" w:rsidRDefault="00EE482C">
      <w:r>
        <w:separator/>
      </w:r>
    </w:p>
  </w:endnote>
  <w:endnote w:type="continuationSeparator" w:id="0">
    <w:p w14:paraId="6037D4BA" w14:textId="77777777" w:rsidR="00EE482C" w:rsidRDefault="00EE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EE482C" w:rsidRDefault="00EE482C">
      <w:r>
        <w:separator/>
      </w:r>
    </w:p>
  </w:footnote>
  <w:footnote w:type="continuationSeparator" w:id="0">
    <w:p w14:paraId="11CC5B3C" w14:textId="77777777" w:rsidR="00EE482C" w:rsidRDefault="00EE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8324">
    <w:abstractNumId w:val="0"/>
  </w:num>
  <w:num w:numId="2" w16cid:durableId="1830052662">
    <w:abstractNumId w:val="1"/>
  </w:num>
  <w:num w:numId="3" w16cid:durableId="1083382032">
    <w:abstractNumId w:val="3"/>
  </w:num>
  <w:num w:numId="4" w16cid:durableId="714937645">
    <w:abstractNumId w:val="11"/>
  </w:num>
  <w:num w:numId="5" w16cid:durableId="367531855">
    <w:abstractNumId w:val="14"/>
  </w:num>
  <w:num w:numId="6" w16cid:durableId="763112531">
    <w:abstractNumId w:val="15"/>
  </w:num>
  <w:num w:numId="7" w16cid:durableId="1018002689">
    <w:abstractNumId w:val="16"/>
  </w:num>
  <w:num w:numId="8" w16cid:durableId="2085107184">
    <w:abstractNumId w:val="18"/>
  </w:num>
  <w:num w:numId="9" w16cid:durableId="1496452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939790">
    <w:abstractNumId w:val="31"/>
  </w:num>
  <w:num w:numId="11" w16cid:durableId="1600062088">
    <w:abstractNumId w:val="23"/>
  </w:num>
  <w:num w:numId="12" w16cid:durableId="357975022">
    <w:abstractNumId w:val="27"/>
  </w:num>
  <w:num w:numId="13" w16cid:durableId="444347357">
    <w:abstractNumId w:val="4"/>
    <w:lvlOverride w:ilvl="0">
      <w:startOverride w:val="1"/>
    </w:lvlOverride>
  </w:num>
  <w:num w:numId="14" w16cid:durableId="2007005676">
    <w:abstractNumId w:val="34"/>
  </w:num>
  <w:num w:numId="15" w16cid:durableId="472795181">
    <w:abstractNumId w:val="12"/>
  </w:num>
  <w:num w:numId="16" w16cid:durableId="169608624">
    <w:abstractNumId w:val="28"/>
  </w:num>
  <w:num w:numId="17" w16cid:durableId="945311960">
    <w:abstractNumId w:val="35"/>
  </w:num>
  <w:num w:numId="18" w16cid:durableId="517042761">
    <w:abstractNumId w:val="18"/>
  </w:num>
  <w:num w:numId="19" w16cid:durableId="67117754">
    <w:abstractNumId w:val="31"/>
  </w:num>
  <w:num w:numId="20" w16cid:durableId="2007778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232055">
    <w:abstractNumId w:val="30"/>
  </w:num>
  <w:num w:numId="22" w16cid:durableId="422917370">
    <w:abstractNumId w:val="30"/>
  </w:num>
  <w:num w:numId="23" w16cid:durableId="13721504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0548604">
    <w:abstractNumId w:val="12"/>
  </w:num>
  <w:num w:numId="25" w16cid:durableId="504831824">
    <w:abstractNumId w:val="18"/>
  </w:num>
  <w:num w:numId="26" w16cid:durableId="2132358458">
    <w:abstractNumId w:val="25"/>
  </w:num>
  <w:num w:numId="27" w16cid:durableId="1221670216">
    <w:abstractNumId w:val="29"/>
  </w:num>
  <w:num w:numId="28" w16cid:durableId="213662519">
    <w:abstractNumId w:val="20"/>
  </w:num>
  <w:num w:numId="29" w16cid:durableId="963072912">
    <w:abstractNumId w:val="32"/>
  </w:num>
  <w:num w:numId="30" w16cid:durableId="2052878156">
    <w:abstractNumId w:val="22"/>
  </w:num>
  <w:num w:numId="31" w16cid:durableId="475222017">
    <w:abstractNumId w:val="21"/>
  </w:num>
  <w:num w:numId="32" w16cid:durableId="63645480">
    <w:abstractNumId w:val="24"/>
  </w:num>
  <w:num w:numId="33" w16cid:durableId="1765344441">
    <w:abstractNumId w:val="26"/>
  </w:num>
  <w:num w:numId="34" w16cid:durableId="2104253867">
    <w:abstractNumId w:val="33"/>
  </w:num>
  <w:num w:numId="35" w16cid:durableId="747575628">
    <w:abstractNumId w:val="23"/>
    <w:lvlOverride w:ilvl="0">
      <w:startOverride w:val="1"/>
    </w:lvlOverride>
  </w:num>
  <w:num w:numId="36" w16cid:durableId="171379228">
    <w:abstractNumId w:val="12"/>
  </w:num>
  <w:num w:numId="37" w16cid:durableId="86687108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3D45"/>
    <w:rsid w:val="000042DE"/>
    <w:rsid w:val="0000463F"/>
    <w:rsid w:val="00004B06"/>
    <w:rsid w:val="000051EC"/>
    <w:rsid w:val="00005A44"/>
    <w:rsid w:val="00007A21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0CD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6A16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6FDE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1E22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A82"/>
    <w:rsid w:val="00176FAA"/>
    <w:rsid w:val="00180459"/>
    <w:rsid w:val="00180D71"/>
    <w:rsid w:val="001846BC"/>
    <w:rsid w:val="00185A76"/>
    <w:rsid w:val="001873EC"/>
    <w:rsid w:val="00187EE3"/>
    <w:rsid w:val="00190CFB"/>
    <w:rsid w:val="00194DAB"/>
    <w:rsid w:val="001951A5"/>
    <w:rsid w:val="00195A6D"/>
    <w:rsid w:val="00196271"/>
    <w:rsid w:val="00197086"/>
    <w:rsid w:val="001A0CDA"/>
    <w:rsid w:val="001A310A"/>
    <w:rsid w:val="001A3694"/>
    <w:rsid w:val="001A5135"/>
    <w:rsid w:val="001A51BC"/>
    <w:rsid w:val="001A54CE"/>
    <w:rsid w:val="001A5909"/>
    <w:rsid w:val="001A5E55"/>
    <w:rsid w:val="001A75C0"/>
    <w:rsid w:val="001B3999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A16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1A9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77C63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4E98"/>
    <w:rsid w:val="002961D1"/>
    <w:rsid w:val="002A0EEB"/>
    <w:rsid w:val="002A22F9"/>
    <w:rsid w:val="002A4B8F"/>
    <w:rsid w:val="002A556E"/>
    <w:rsid w:val="002A5E05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0FB3"/>
    <w:rsid w:val="002D0FD2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033F"/>
    <w:rsid w:val="0037147E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18C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094"/>
    <w:rsid w:val="00465C15"/>
    <w:rsid w:val="00466D57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69D0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B97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0FFC"/>
    <w:rsid w:val="00631B4B"/>
    <w:rsid w:val="0063281E"/>
    <w:rsid w:val="00632E07"/>
    <w:rsid w:val="00632F1C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844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1C2"/>
    <w:rsid w:val="006A6309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4DE7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965"/>
    <w:rsid w:val="007B4A7E"/>
    <w:rsid w:val="007B77A5"/>
    <w:rsid w:val="007C0882"/>
    <w:rsid w:val="007C0F34"/>
    <w:rsid w:val="007C11EB"/>
    <w:rsid w:val="007C1ACD"/>
    <w:rsid w:val="007C2114"/>
    <w:rsid w:val="007C2224"/>
    <w:rsid w:val="007C3F32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043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0D8A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1DDC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5DAA"/>
    <w:rsid w:val="0099616F"/>
    <w:rsid w:val="009961C2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6DA"/>
    <w:rsid w:val="009A5C26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C6"/>
    <w:rsid w:val="009F0ADA"/>
    <w:rsid w:val="009F0B53"/>
    <w:rsid w:val="009F4C74"/>
    <w:rsid w:val="009F6B2E"/>
    <w:rsid w:val="009F73A9"/>
    <w:rsid w:val="009F7F90"/>
    <w:rsid w:val="00A00E61"/>
    <w:rsid w:val="00A0471E"/>
    <w:rsid w:val="00A06D64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732"/>
    <w:rsid w:val="00A67B32"/>
    <w:rsid w:val="00A709D8"/>
    <w:rsid w:val="00A710BA"/>
    <w:rsid w:val="00A75A45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6B1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C35"/>
    <w:rsid w:val="00B33D79"/>
    <w:rsid w:val="00B34E5D"/>
    <w:rsid w:val="00B36D7E"/>
    <w:rsid w:val="00B37D68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1A4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57FE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BB9"/>
    <w:rsid w:val="00C27C43"/>
    <w:rsid w:val="00C31AD7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0998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02AA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0C63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3A43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519D"/>
    <w:rsid w:val="00D460FF"/>
    <w:rsid w:val="00D46CB6"/>
    <w:rsid w:val="00D46D1C"/>
    <w:rsid w:val="00D501C4"/>
    <w:rsid w:val="00D502FE"/>
    <w:rsid w:val="00D506FE"/>
    <w:rsid w:val="00D50DD9"/>
    <w:rsid w:val="00D5172E"/>
    <w:rsid w:val="00D523B0"/>
    <w:rsid w:val="00D52B9D"/>
    <w:rsid w:val="00D5346F"/>
    <w:rsid w:val="00D56F2C"/>
    <w:rsid w:val="00D5796F"/>
    <w:rsid w:val="00D61053"/>
    <w:rsid w:val="00D62509"/>
    <w:rsid w:val="00D63236"/>
    <w:rsid w:val="00D660A7"/>
    <w:rsid w:val="00D6693F"/>
    <w:rsid w:val="00D67A97"/>
    <w:rsid w:val="00D7042D"/>
    <w:rsid w:val="00D704C0"/>
    <w:rsid w:val="00D707FF"/>
    <w:rsid w:val="00D71550"/>
    <w:rsid w:val="00D72771"/>
    <w:rsid w:val="00D73177"/>
    <w:rsid w:val="00D7392A"/>
    <w:rsid w:val="00D74639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506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7D8"/>
    <w:rsid w:val="00DB2C57"/>
    <w:rsid w:val="00DB473A"/>
    <w:rsid w:val="00DB4CC8"/>
    <w:rsid w:val="00DB4DC3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01C0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3E18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58BC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317B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6075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E482C"/>
    <w:rsid w:val="00EF0137"/>
    <w:rsid w:val="00EF073F"/>
    <w:rsid w:val="00EF07A4"/>
    <w:rsid w:val="00EF07E0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6C5"/>
    <w:rsid w:val="00F318D7"/>
    <w:rsid w:val="00F32ACC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5C61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05B0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0483-1D4E-4799-83CE-D2DA1CA4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65</cp:revision>
  <cp:lastPrinted>2025-10-13T19:58:00Z</cp:lastPrinted>
  <dcterms:created xsi:type="dcterms:W3CDTF">2025-10-07T15:17:00Z</dcterms:created>
  <dcterms:modified xsi:type="dcterms:W3CDTF">2025-10-13T20:38:00Z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