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84ECDA" w:rsidR="00EA1434" w:rsidRPr="00D6250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D6250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D6250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D6250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D6250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1861A4CF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Quien suscribe, Señor(a) [………………</w:t>
      </w:r>
      <w:proofErr w:type="gramStart"/>
      <w:r w:rsidRPr="00D62509">
        <w:rPr>
          <w:rFonts w:ascii="Garamond" w:hAnsi="Garamond" w:cs="Garamond"/>
          <w:sz w:val="24"/>
          <w:szCs w:val="24"/>
        </w:rPr>
        <w:t>…….</w:t>
      </w:r>
      <w:proofErr w:type="gramEnd"/>
      <w:r w:rsidRPr="00D62509">
        <w:rPr>
          <w:rFonts w:ascii="Garamond" w:hAnsi="Garamond" w:cs="Garamond"/>
          <w:sz w:val="24"/>
          <w:szCs w:val="24"/>
        </w:rPr>
        <w:t>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D6250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D6250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D62509">
        <w:rPr>
          <w:rFonts w:ascii="Garamond" w:hAnsi="Garamond" w:cs="Garamond"/>
          <w:b/>
          <w:sz w:val="24"/>
          <w:szCs w:val="24"/>
        </w:rPr>
        <w:t>JCE-CCC-</w:t>
      </w:r>
      <w:r w:rsidR="00A17DAB" w:rsidRPr="00D62509">
        <w:rPr>
          <w:rFonts w:ascii="Garamond" w:hAnsi="Garamond" w:cs="Garamond"/>
          <w:b/>
          <w:sz w:val="24"/>
          <w:szCs w:val="24"/>
        </w:rPr>
        <w:t>LPN-</w:t>
      </w:r>
      <w:r w:rsidR="00921312" w:rsidRPr="00D62509">
        <w:rPr>
          <w:rFonts w:ascii="Garamond" w:hAnsi="Garamond" w:cs="Garamond"/>
          <w:b/>
          <w:sz w:val="24"/>
          <w:szCs w:val="24"/>
        </w:rPr>
        <w:t>202</w:t>
      </w:r>
      <w:r w:rsidR="001F2486" w:rsidRPr="00D62509">
        <w:rPr>
          <w:rFonts w:ascii="Garamond" w:hAnsi="Garamond" w:cs="Garamond"/>
          <w:b/>
          <w:sz w:val="24"/>
          <w:szCs w:val="24"/>
        </w:rPr>
        <w:t>5</w:t>
      </w:r>
      <w:r w:rsidR="00921312" w:rsidRPr="00D62509">
        <w:rPr>
          <w:rFonts w:ascii="Garamond" w:hAnsi="Garamond" w:cs="Garamond"/>
          <w:b/>
          <w:sz w:val="24"/>
          <w:szCs w:val="24"/>
        </w:rPr>
        <w:t>-00</w:t>
      </w:r>
      <w:r w:rsidR="00486996" w:rsidRPr="00D62509">
        <w:rPr>
          <w:rFonts w:ascii="Garamond" w:hAnsi="Garamond" w:cs="Garamond"/>
          <w:b/>
          <w:sz w:val="24"/>
          <w:szCs w:val="24"/>
        </w:rPr>
        <w:t>0</w:t>
      </w:r>
      <w:r w:rsidR="00D62509" w:rsidRPr="00D62509">
        <w:rPr>
          <w:rFonts w:ascii="Garamond" w:hAnsi="Garamond" w:cs="Garamond"/>
          <w:b/>
          <w:sz w:val="24"/>
          <w:szCs w:val="24"/>
        </w:rPr>
        <w:t>8 (Reap</w:t>
      </w:r>
      <w:r w:rsidR="00D13A43">
        <w:rPr>
          <w:rFonts w:ascii="Garamond" w:hAnsi="Garamond" w:cs="Garamond"/>
          <w:b/>
          <w:sz w:val="24"/>
          <w:szCs w:val="24"/>
        </w:rPr>
        <w:t>ertura</w:t>
      </w:r>
      <w:r w:rsidR="00D62509" w:rsidRPr="00D62509">
        <w:rPr>
          <w:rFonts w:ascii="Garamond" w:hAnsi="Garamond" w:cs="Garamond"/>
          <w:b/>
          <w:sz w:val="24"/>
          <w:szCs w:val="24"/>
        </w:rPr>
        <w:t xml:space="preserve"> LPN-2025-03)</w:t>
      </w:r>
      <w:r w:rsidRPr="00D62509">
        <w:rPr>
          <w:rFonts w:ascii="Garamond" w:hAnsi="Garamond" w:cs="Garamond"/>
          <w:sz w:val="24"/>
          <w:szCs w:val="24"/>
        </w:rPr>
        <w:t xml:space="preserve">, declaro </w:t>
      </w:r>
      <w:r w:rsidRPr="00D62509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D62509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D6250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D6250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D6250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D6250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D6250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D62509">
        <w:rPr>
          <w:rFonts w:ascii="Garamond" w:hAnsi="Garamond" w:cs="Garamond"/>
          <w:sz w:val="24"/>
          <w:szCs w:val="24"/>
        </w:rPr>
        <w:t>Social y</w:t>
      </w:r>
      <w:r w:rsidRPr="00D6250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D6250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D6250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D62509">
        <w:rPr>
          <w:rFonts w:ascii="Garamond" w:hAnsi="Garamond" w:cs="Garamond"/>
          <w:sz w:val="24"/>
          <w:szCs w:val="24"/>
        </w:rPr>
        <w:t>del Gobierno</w:t>
      </w:r>
      <w:r w:rsidRPr="00D62509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D62509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D62509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D62509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D62509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D62509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D62509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D62509">
        <w:rPr>
          <w:rFonts w:ascii="Garamond" w:eastAsia="SimSun" w:hAnsi="Garamond" w:cs="Garamond"/>
          <w:sz w:val="24"/>
          <w:szCs w:val="24"/>
        </w:rPr>
        <w:t>i n</w:t>
      </w:r>
      <w:r w:rsidRPr="00D62509">
        <w:rPr>
          <w:rFonts w:ascii="Garamond" w:eastAsia="SimSun" w:hAnsi="Garamond" w:cs="Garamond"/>
          <w:sz w:val="24"/>
          <w:szCs w:val="24"/>
        </w:rPr>
        <w:t>uestro</w:t>
      </w:r>
      <w:r w:rsidR="004320F4" w:rsidRPr="00D62509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D62509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D62509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D62509">
        <w:rPr>
          <w:rFonts w:ascii="Garamond" w:hAnsi="Garamond" w:cs="Garamond"/>
          <w:sz w:val="24"/>
          <w:szCs w:val="24"/>
          <w:lang w:eastAsia="es-DO"/>
        </w:rPr>
        <w:t>o h</w:t>
      </w:r>
      <w:r w:rsidRPr="00D62509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D62509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D62509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D62509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D62509">
        <w:rPr>
          <w:rFonts w:ascii="Garamond" w:eastAsia="SimSun" w:hAnsi="Garamond" w:cs="Garamond"/>
          <w:sz w:val="24"/>
          <w:szCs w:val="24"/>
        </w:rPr>
        <w:t>Q</w:t>
      </w:r>
      <w:r w:rsidR="00EA1434" w:rsidRPr="00D62509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D62509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D62509">
        <w:rPr>
          <w:rFonts w:ascii="Garamond" w:eastAsia="SimSun" w:hAnsi="Garamond" w:cs="Garamond"/>
          <w:sz w:val="24"/>
          <w:szCs w:val="24"/>
        </w:rPr>
        <w:t>sometido</w:t>
      </w:r>
      <w:r w:rsidRPr="00D62509">
        <w:rPr>
          <w:rFonts w:ascii="Garamond" w:eastAsia="SimSun" w:hAnsi="Garamond" w:cs="Garamond"/>
          <w:sz w:val="24"/>
          <w:szCs w:val="24"/>
        </w:rPr>
        <w:t>s</w:t>
      </w:r>
      <w:r w:rsidR="00EA1434" w:rsidRPr="00D62509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D62509">
        <w:rPr>
          <w:rFonts w:ascii="Garamond" w:eastAsia="SimSun" w:hAnsi="Garamond" w:cs="Garamond"/>
          <w:sz w:val="24"/>
          <w:szCs w:val="24"/>
        </w:rPr>
        <w:t>proceso de</w:t>
      </w:r>
      <w:r w:rsidR="00EA1434" w:rsidRPr="00D62509">
        <w:rPr>
          <w:rFonts w:ascii="Garamond" w:eastAsia="SimSun" w:hAnsi="Garamond" w:cs="Garamond"/>
          <w:sz w:val="24"/>
          <w:szCs w:val="24"/>
        </w:rPr>
        <w:t xml:space="preserve"> quiebra</w:t>
      </w:r>
      <w:r w:rsidRPr="00D62509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D62509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982F93F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D62509">
        <w:rPr>
          <w:rFonts w:ascii="Garamond" w:hAnsi="Garamond" w:cs="Garamond"/>
          <w:sz w:val="24"/>
          <w:szCs w:val="24"/>
        </w:rPr>
        <w:t>Jurada ha</w:t>
      </w:r>
      <w:r w:rsidRPr="00D62509">
        <w:rPr>
          <w:rFonts w:ascii="Garamond" w:hAnsi="Garamond" w:cs="Garamond"/>
          <w:sz w:val="24"/>
          <w:szCs w:val="24"/>
        </w:rPr>
        <w:t xml:space="preserve"> </w:t>
      </w:r>
      <w:r w:rsidR="00921312" w:rsidRPr="00D62509">
        <w:rPr>
          <w:rFonts w:ascii="Garamond" w:hAnsi="Garamond" w:cs="Garamond"/>
          <w:sz w:val="24"/>
          <w:szCs w:val="24"/>
        </w:rPr>
        <w:t>sido realizada en la</w:t>
      </w:r>
      <w:r w:rsidRPr="00D62509">
        <w:rPr>
          <w:rFonts w:ascii="Garamond" w:hAnsi="Garamond" w:cs="Garamond"/>
          <w:sz w:val="24"/>
          <w:szCs w:val="24"/>
        </w:rPr>
        <w:t xml:space="preserve"> Ciudad </w:t>
      </w:r>
      <w:r w:rsidR="00921312" w:rsidRPr="00D62509">
        <w:rPr>
          <w:rFonts w:ascii="Garamond" w:hAnsi="Garamond" w:cs="Garamond"/>
          <w:sz w:val="24"/>
          <w:szCs w:val="24"/>
        </w:rPr>
        <w:t>de [</w:t>
      </w:r>
      <w:r w:rsidRPr="00D62509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D62509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D62509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D6250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D6250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D6250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D6250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D6250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D62509" w:rsidRDefault="00EA1434" w:rsidP="000C32C6">
      <w:pPr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D6250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D6250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D6250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D6250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D6250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D62509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14:paraId="783442BC" w14:textId="77777777" w:rsidR="002B6B57" w:rsidRPr="00630FFC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630FFC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EE482C" w:rsidRDefault="00EE482C">
      <w:r>
        <w:separator/>
      </w:r>
    </w:p>
  </w:endnote>
  <w:endnote w:type="continuationSeparator" w:id="0">
    <w:p w14:paraId="6037D4BA" w14:textId="77777777" w:rsidR="00EE482C" w:rsidRDefault="00EE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EE482C" w:rsidRDefault="00EE482C">
      <w:r>
        <w:separator/>
      </w:r>
    </w:p>
  </w:footnote>
  <w:footnote w:type="continuationSeparator" w:id="0">
    <w:p w14:paraId="11CC5B3C" w14:textId="77777777" w:rsidR="00EE482C" w:rsidRDefault="00EE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08324">
    <w:abstractNumId w:val="0"/>
  </w:num>
  <w:num w:numId="2" w16cid:durableId="1830052662">
    <w:abstractNumId w:val="1"/>
  </w:num>
  <w:num w:numId="3" w16cid:durableId="1083382032">
    <w:abstractNumId w:val="3"/>
  </w:num>
  <w:num w:numId="4" w16cid:durableId="714937645">
    <w:abstractNumId w:val="11"/>
  </w:num>
  <w:num w:numId="5" w16cid:durableId="367531855">
    <w:abstractNumId w:val="14"/>
  </w:num>
  <w:num w:numId="6" w16cid:durableId="763112531">
    <w:abstractNumId w:val="15"/>
  </w:num>
  <w:num w:numId="7" w16cid:durableId="1018002689">
    <w:abstractNumId w:val="16"/>
  </w:num>
  <w:num w:numId="8" w16cid:durableId="2085107184">
    <w:abstractNumId w:val="18"/>
  </w:num>
  <w:num w:numId="9" w16cid:durableId="1496452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939790">
    <w:abstractNumId w:val="31"/>
  </w:num>
  <w:num w:numId="11" w16cid:durableId="1600062088">
    <w:abstractNumId w:val="23"/>
  </w:num>
  <w:num w:numId="12" w16cid:durableId="357975022">
    <w:abstractNumId w:val="27"/>
  </w:num>
  <w:num w:numId="13" w16cid:durableId="444347357">
    <w:abstractNumId w:val="4"/>
    <w:lvlOverride w:ilvl="0">
      <w:startOverride w:val="1"/>
    </w:lvlOverride>
  </w:num>
  <w:num w:numId="14" w16cid:durableId="2007005676">
    <w:abstractNumId w:val="34"/>
  </w:num>
  <w:num w:numId="15" w16cid:durableId="472795181">
    <w:abstractNumId w:val="12"/>
  </w:num>
  <w:num w:numId="16" w16cid:durableId="169608624">
    <w:abstractNumId w:val="28"/>
  </w:num>
  <w:num w:numId="17" w16cid:durableId="945311960">
    <w:abstractNumId w:val="35"/>
  </w:num>
  <w:num w:numId="18" w16cid:durableId="517042761">
    <w:abstractNumId w:val="18"/>
  </w:num>
  <w:num w:numId="19" w16cid:durableId="67117754">
    <w:abstractNumId w:val="31"/>
  </w:num>
  <w:num w:numId="20" w16cid:durableId="2007778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5232055">
    <w:abstractNumId w:val="30"/>
  </w:num>
  <w:num w:numId="22" w16cid:durableId="422917370">
    <w:abstractNumId w:val="30"/>
  </w:num>
  <w:num w:numId="23" w16cid:durableId="13721504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548604">
    <w:abstractNumId w:val="12"/>
  </w:num>
  <w:num w:numId="25" w16cid:durableId="504831824">
    <w:abstractNumId w:val="18"/>
  </w:num>
  <w:num w:numId="26" w16cid:durableId="2132358458">
    <w:abstractNumId w:val="25"/>
  </w:num>
  <w:num w:numId="27" w16cid:durableId="1221670216">
    <w:abstractNumId w:val="29"/>
  </w:num>
  <w:num w:numId="28" w16cid:durableId="213662519">
    <w:abstractNumId w:val="20"/>
  </w:num>
  <w:num w:numId="29" w16cid:durableId="963072912">
    <w:abstractNumId w:val="32"/>
  </w:num>
  <w:num w:numId="30" w16cid:durableId="2052878156">
    <w:abstractNumId w:val="22"/>
  </w:num>
  <w:num w:numId="31" w16cid:durableId="475222017">
    <w:abstractNumId w:val="21"/>
  </w:num>
  <w:num w:numId="32" w16cid:durableId="63645480">
    <w:abstractNumId w:val="24"/>
  </w:num>
  <w:num w:numId="33" w16cid:durableId="1765344441">
    <w:abstractNumId w:val="26"/>
  </w:num>
  <w:num w:numId="34" w16cid:durableId="2104253867">
    <w:abstractNumId w:val="33"/>
  </w:num>
  <w:num w:numId="35" w16cid:durableId="747575628">
    <w:abstractNumId w:val="23"/>
    <w:lvlOverride w:ilvl="0">
      <w:startOverride w:val="1"/>
    </w:lvlOverride>
  </w:num>
  <w:num w:numId="36" w16cid:durableId="171379228">
    <w:abstractNumId w:val="12"/>
  </w:num>
  <w:num w:numId="37" w16cid:durableId="86687108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3D45"/>
    <w:rsid w:val="000042DE"/>
    <w:rsid w:val="0000463F"/>
    <w:rsid w:val="00004B06"/>
    <w:rsid w:val="000051EC"/>
    <w:rsid w:val="00005A44"/>
    <w:rsid w:val="00007A21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0CD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6A16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6FDE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1E22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A82"/>
    <w:rsid w:val="00176FAA"/>
    <w:rsid w:val="00180459"/>
    <w:rsid w:val="00180D71"/>
    <w:rsid w:val="001846BC"/>
    <w:rsid w:val="00185A76"/>
    <w:rsid w:val="001873EC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909"/>
    <w:rsid w:val="001A5E55"/>
    <w:rsid w:val="001A75C0"/>
    <w:rsid w:val="001B3999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A16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1A9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77C63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4E98"/>
    <w:rsid w:val="002961D1"/>
    <w:rsid w:val="002A0EEB"/>
    <w:rsid w:val="002A22F9"/>
    <w:rsid w:val="002A4B8F"/>
    <w:rsid w:val="002A556E"/>
    <w:rsid w:val="002A5E05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0FB3"/>
    <w:rsid w:val="002D0FD2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033F"/>
    <w:rsid w:val="0037147E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18C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094"/>
    <w:rsid w:val="00465C15"/>
    <w:rsid w:val="00466D57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69D0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B97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0FFC"/>
    <w:rsid w:val="00631B4B"/>
    <w:rsid w:val="0063281E"/>
    <w:rsid w:val="00632E07"/>
    <w:rsid w:val="00632F1C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844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67DE6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1C2"/>
    <w:rsid w:val="006A6309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965"/>
    <w:rsid w:val="007B4A7E"/>
    <w:rsid w:val="007B77A5"/>
    <w:rsid w:val="007C0882"/>
    <w:rsid w:val="007C0F34"/>
    <w:rsid w:val="007C11EB"/>
    <w:rsid w:val="007C1ACD"/>
    <w:rsid w:val="007C2114"/>
    <w:rsid w:val="007C2224"/>
    <w:rsid w:val="007C3F32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043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D716A"/>
    <w:rsid w:val="008E0D8A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1DDC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5DAA"/>
    <w:rsid w:val="0099616F"/>
    <w:rsid w:val="009961C2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6DA"/>
    <w:rsid w:val="009A5C26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C6"/>
    <w:rsid w:val="009F0ADA"/>
    <w:rsid w:val="009F0B53"/>
    <w:rsid w:val="009F4C74"/>
    <w:rsid w:val="009F6B2E"/>
    <w:rsid w:val="009F73A9"/>
    <w:rsid w:val="009F7F90"/>
    <w:rsid w:val="00A00E61"/>
    <w:rsid w:val="00A0471E"/>
    <w:rsid w:val="00A06D64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732"/>
    <w:rsid w:val="00A67B32"/>
    <w:rsid w:val="00A709D8"/>
    <w:rsid w:val="00A710BA"/>
    <w:rsid w:val="00A75A45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6B1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C35"/>
    <w:rsid w:val="00B33D79"/>
    <w:rsid w:val="00B34E5D"/>
    <w:rsid w:val="00B36D7E"/>
    <w:rsid w:val="00B37D68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1A4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57FE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BB9"/>
    <w:rsid w:val="00C27C43"/>
    <w:rsid w:val="00C31AD7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0998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02AA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0C63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3A43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519D"/>
    <w:rsid w:val="00D460FF"/>
    <w:rsid w:val="00D46CB6"/>
    <w:rsid w:val="00D46D1C"/>
    <w:rsid w:val="00D501C4"/>
    <w:rsid w:val="00D502FE"/>
    <w:rsid w:val="00D506FE"/>
    <w:rsid w:val="00D50DD9"/>
    <w:rsid w:val="00D5172E"/>
    <w:rsid w:val="00D523B0"/>
    <w:rsid w:val="00D52B9D"/>
    <w:rsid w:val="00D5346F"/>
    <w:rsid w:val="00D56F2C"/>
    <w:rsid w:val="00D5796F"/>
    <w:rsid w:val="00D61053"/>
    <w:rsid w:val="00D62509"/>
    <w:rsid w:val="00D63236"/>
    <w:rsid w:val="00D660A7"/>
    <w:rsid w:val="00D6693F"/>
    <w:rsid w:val="00D67A97"/>
    <w:rsid w:val="00D7042D"/>
    <w:rsid w:val="00D704C0"/>
    <w:rsid w:val="00D707FF"/>
    <w:rsid w:val="00D71550"/>
    <w:rsid w:val="00D72771"/>
    <w:rsid w:val="00D73177"/>
    <w:rsid w:val="00D7392A"/>
    <w:rsid w:val="00D74639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506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7D8"/>
    <w:rsid w:val="00DB2C57"/>
    <w:rsid w:val="00DB473A"/>
    <w:rsid w:val="00DB4CC8"/>
    <w:rsid w:val="00DB4DC3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01C0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3E18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58BC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317B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6075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E482C"/>
    <w:rsid w:val="00EF0137"/>
    <w:rsid w:val="00EF073F"/>
    <w:rsid w:val="00EF07A4"/>
    <w:rsid w:val="00EF07E0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6C5"/>
    <w:rsid w:val="00F318D7"/>
    <w:rsid w:val="00F32ACC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5C61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05B0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0483-1D4E-4799-83CE-D2DA1CA4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65</cp:revision>
  <cp:lastPrinted>2025-10-13T19:58:00Z</cp:lastPrinted>
  <dcterms:created xsi:type="dcterms:W3CDTF">2025-10-07T15:17:00Z</dcterms:created>
  <dcterms:modified xsi:type="dcterms:W3CDTF">2025-10-13T20:38:00Z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