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15B8ED1B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 xml:space="preserve">Formulario de </w:t>
      </w:r>
      <w:r w:rsidR="00B8556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I</w:t>
      </w:r>
      <w:r w:rsidR="003551CE"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n</w:t>
      </w:r>
      <w:r w:rsidR="003551CE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formación Sobre el Oferente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</w:t>
      </w:r>
    </w:p>
    <w:p w14:paraId="3F28E050" w14:textId="6FD7A4DE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</w:t>
      </w:r>
      <w:r w:rsidR="003551CE">
        <w:rPr>
          <w:rFonts w:ascii="Garamond" w:hAnsi="Garamond" w:cs="Garamond"/>
          <w:color w:val="auto"/>
          <w:lang w:val="es-DO"/>
        </w:rPr>
        <w:t>CP</w:t>
      </w:r>
      <w:r w:rsidRPr="002309AE">
        <w:rPr>
          <w:rFonts w:ascii="Garamond" w:hAnsi="Garamond" w:cs="Garamond"/>
          <w:color w:val="auto"/>
          <w:lang w:val="es-DO"/>
        </w:rPr>
        <w:t>-202</w:t>
      </w:r>
      <w:r w:rsidR="002348E3">
        <w:rPr>
          <w:rFonts w:ascii="Garamond" w:hAnsi="Garamond" w:cs="Garamond"/>
          <w:color w:val="auto"/>
          <w:lang w:val="es-DO"/>
        </w:rPr>
        <w:t>6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581413">
        <w:rPr>
          <w:rFonts w:ascii="Garamond" w:hAnsi="Garamond" w:cs="Garamond"/>
          <w:color w:val="auto"/>
          <w:lang w:val="es-DO"/>
        </w:rPr>
        <w:t>00</w:t>
      </w:r>
      <w:r w:rsidR="002348E3">
        <w:rPr>
          <w:rFonts w:ascii="Garamond" w:hAnsi="Garamond" w:cs="Garamond"/>
          <w:color w:val="auto"/>
          <w:lang w:val="es-DO"/>
        </w:rPr>
        <w:t>0</w:t>
      </w:r>
      <w:r w:rsidR="00B01BEA">
        <w:rPr>
          <w:rFonts w:ascii="Garamond" w:hAnsi="Garamond" w:cs="Garamond"/>
          <w:color w:val="auto"/>
          <w:lang w:val="es-DO"/>
        </w:rPr>
        <w:t>7</w:t>
      </w:r>
    </w:p>
    <w:p w14:paraId="1E32381A" w14:textId="219ED42F" w:rsidR="000A3C4A" w:rsidRPr="002309AE" w:rsidRDefault="001570F9" w:rsidP="000C32C6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 xml:space="preserve">Terminales </w:t>
      </w:r>
      <w:r w:rsidR="00D62569">
        <w:rPr>
          <w:rFonts w:ascii="Garamond" w:hAnsi="Garamond" w:cs="Garamond"/>
          <w:b/>
          <w:sz w:val="24"/>
          <w:szCs w:val="24"/>
        </w:rPr>
        <w:t>para</w:t>
      </w:r>
      <w:r w:rsidR="00B01BEA">
        <w:rPr>
          <w:rFonts w:ascii="Garamond" w:hAnsi="Garamond" w:cs="Garamond"/>
          <w:b/>
          <w:sz w:val="24"/>
          <w:szCs w:val="24"/>
        </w:rPr>
        <w:t xml:space="preserve"> control de asistencia</w:t>
      </w:r>
      <w:r w:rsidR="00144CB8">
        <w:rPr>
          <w:rFonts w:ascii="Garamond" w:hAnsi="Garamond" w:cs="Garamond"/>
          <w:b/>
          <w:sz w:val="24"/>
          <w:szCs w:val="24"/>
        </w:rPr>
        <w:t>.</w:t>
      </w:r>
      <w:r w:rsidR="005850CB">
        <w:rPr>
          <w:rFonts w:ascii="Garamond" w:hAnsi="Garamond" w:cs="Garamond"/>
          <w:b/>
          <w:sz w:val="24"/>
          <w:szCs w:val="24"/>
        </w:rPr>
        <w:t xml:space="preserve"> </w:t>
      </w:r>
      <w:r w:rsidR="0057290D">
        <w:rPr>
          <w:rFonts w:ascii="Garamond" w:hAnsi="Garamond" w:cs="Garamond"/>
          <w:b/>
          <w:sz w:val="24"/>
          <w:szCs w:val="24"/>
        </w:rPr>
        <w:t xml:space="preserve"> 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A642F48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</w:t>
            </w:r>
            <w:r w:rsidR="000346DA">
              <w:rPr>
                <w:rFonts w:ascii="Garamond" w:eastAsia="Calibri" w:hAnsi="Garamond" w:cs="Garamond"/>
                <w:kern w:val="0"/>
              </w:rPr>
              <w:t xml:space="preserve"> actual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9689" w14:textId="77777777" w:rsidR="00740AA2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  <w:p w14:paraId="4CA9C51E" w14:textId="77777777" w:rsidR="00545678" w:rsidRPr="00930EDD" w:rsidRDefault="00545678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0346DA" w:rsidRPr="00930EDD" w14:paraId="13178EA7" w14:textId="77777777" w:rsidTr="000346DA">
        <w:trPr>
          <w:trHeight w:hRule="exact" w:val="45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472" w14:textId="77777777" w:rsidR="000346DA" w:rsidRPr="00930EDD" w:rsidRDefault="000346DA" w:rsidP="000C32C6">
            <w:pPr>
              <w:rPr>
                <w:rFonts w:ascii="Garamond" w:eastAsia="Calibri" w:hAnsi="Garamond" w:cs="Garamond"/>
                <w:kern w:val="0"/>
              </w:rPr>
            </w:pPr>
          </w:p>
        </w:tc>
      </w:tr>
      <w:tr w:rsidR="000346DA" w:rsidRPr="00930EDD" w14:paraId="1775F4E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70C1C" w14:textId="128E1D63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</w:t>
            </w:r>
            <w:r>
              <w:rPr>
                <w:rFonts w:ascii="Garamond" w:eastAsia="Calibri" w:hAnsi="Garamond" w:cs="Garamond"/>
                <w:kern w:val="0"/>
              </w:rPr>
              <w:t xml:space="preserve"> y sello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634B" w14:textId="04F4E962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71607457" w14:textId="77777777" w:rsidR="003671BC" w:rsidRPr="00710F23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F981F05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BED2" w14:textId="77777777" w:rsidR="005A2823" w:rsidRDefault="005A2823">
      <w:r>
        <w:separator/>
      </w:r>
    </w:p>
  </w:endnote>
  <w:endnote w:type="continuationSeparator" w:id="0">
    <w:p w14:paraId="6EDE87C2" w14:textId="77777777" w:rsidR="005A2823" w:rsidRDefault="005A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F5142" w14:textId="77777777" w:rsidR="005A2823" w:rsidRDefault="005A2823">
      <w:r>
        <w:separator/>
      </w:r>
    </w:p>
  </w:footnote>
  <w:footnote w:type="continuationSeparator" w:id="0">
    <w:p w14:paraId="42ADEB7A" w14:textId="77777777" w:rsidR="005A2823" w:rsidRDefault="005A2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4203">
    <w:abstractNumId w:val="0"/>
  </w:num>
  <w:num w:numId="2" w16cid:durableId="1177118868">
    <w:abstractNumId w:val="1"/>
  </w:num>
  <w:num w:numId="3" w16cid:durableId="1046443338">
    <w:abstractNumId w:val="3"/>
  </w:num>
  <w:num w:numId="4" w16cid:durableId="491288998">
    <w:abstractNumId w:val="11"/>
  </w:num>
  <w:num w:numId="5" w16cid:durableId="312761592">
    <w:abstractNumId w:val="14"/>
  </w:num>
  <w:num w:numId="6" w16cid:durableId="671177025">
    <w:abstractNumId w:val="15"/>
  </w:num>
  <w:num w:numId="7" w16cid:durableId="1651982711">
    <w:abstractNumId w:val="16"/>
  </w:num>
  <w:num w:numId="8" w16cid:durableId="1219167727">
    <w:abstractNumId w:val="18"/>
  </w:num>
  <w:num w:numId="9" w16cid:durableId="1139152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2487578">
    <w:abstractNumId w:val="31"/>
  </w:num>
  <w:num w:numId="11" w16cid:durableId="1514760676">
    <w:abstractNumId w:val="23"/>
  </w:num>
  <w:num w:numId="12" w16cid:durableId="1099250319">
    <w:abstractNumId w:val="27"/>
  </w:num>
  <w:num w:numId="13" w16cid:durableId="147795029">
    <w:abstractNumId w:val="4"/>
    <w:lvlOverride w:ilvl="0">
      <w:startOverride w:val="1"/>
    </w:lvlOverride>
  </w:num>
  <w:num w:numId="14" w16cid:durableId="873270554">
    <w:abstractNumId w:val="34"/>
  </w:num>
  <w:num w:numId="15" w16cid:durableId="1942643284">
    <w:abstractNumId w:val="12"/>
  </w:num>
  <w:num w:numId="16" w16cid:durableId="1958367652">
    <w:abstractNumId w:val="28"/>
  </w:num>
  <w:num w:numId="17" w16cid:durableId="702827128">
    <w:abstractNumId w:val="35"/>
  </w:num>
  <w:num w:numId="18" w16cid:durableId="1112751722">
    <w:abstractNumId w:val="18"/>
  </w:num>
  <w:num w:numId="19" w16cid:durableId="1511407630">
    <w:abstractNumId w:val="31"/>
  </w:num>
  <w:num w:numId="20" w16cid:durableId="10984504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1292445">
    <w:abstractNumId w:val="30"/>
  </w:num>
  <w:num w:numId="22" w16cid:durableId="1666279445">
    <w:abstractNumId w:val="30"/>
  </w:num>
  <w:num w:numId="23" w16cid:durableId="13840141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7442260">
    <w:abstractNumId w:val="12"/>
  </w:num>
  <w:num w:numId="25" w16cid:durableId="335422898">
    <w:abstractNumId w:val="18"/>
  </w:num>
  <w:num w:numId="26" w16cid:durableId="519009587">
    <w:abstractNumId w:val="25"/>
  </w:num>
  <w:num w:numId="27" w16cid:durableId="1756390517">
    <w:abstractNumId w:val="29"/>
  </w:num>
  <w:num w:numId="28" w16cid:durableId="1904099239">
    <w:abstractNumId w:val="20"/>
  </w:num>
  <w:num w:numId="29" w16cid:durableId="1527793523">
    <w:abstractNumId w:val="32"/>
  </w:num>
  <w:num w:numId="30" w16cid:durableId="1097361674">
    <w:abstractNumId w:val="22"/>
  </w:num>
  <w:num w:numId="31" w16cid:durableId="1912080617">
    <w:abstractNumId w:val="21"/>
  </w:num>
  <w:num w:numId="32" w16cid:durableId="123694421">
    <w:abstractNumId w:val="24"/>
  </w:num>
  <w:num w:numId="33" w16cid:durableId="1799109090">
    <w:abstractNumId w:val="26"/>
  </w:num>
  <w:num w:numId="34" w16cid:durableId="2028170357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6DA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249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C7A2A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4CB8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570F9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27CA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48E3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1CE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678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90D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50CB"/>
    <w:rsid w:val="005871C6"/>
    <w:rsid w:val="005878CC"/>
    <w:rsid w:val="00591D11"/>
    <w:rsid w:val="00596A35"/>
    <w:rsid w:val="005970E8"/>
    <w:rsid w:val="00597B8D"/>
    <w:rsid w:val="00597E98"/>
    <w:rsid w:val="005A0F14"/>
    <w:rsid w:val="005A2823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5348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A19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4CCA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565F2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A786F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17B5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1E81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1BEA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3A6C"/>
    <w:rsid w:val="00B84781"/>
    <w:rsid w:val="00B84959"/>
    <w:rsid w:val="00B8556D"/>
    <w:rsid w:val="00B871D5"/>
    <w:rsid w:val="00B871DC"/>
    <w:rsid w:val="00B8759C"/>
    <w:rsid w:val="00B905B5"/>
    <w:rsid w:val="00B906AC"/>
    <w:rsid w:val="00B90D08"/>
    <w:rsid w:val="00B914B9"/>
    <w:rsid w:val="00B91B21"/>
    <w:rsid w:val="00B91C82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1B0"/>
    <w:rsid w:val="00BD0D0B"/>
    <w:rsid w:val="00BD1154"/>
    <w:rsid w:val="00BD177E"/>
    <w:rsid w:val="00BD1A15"/>
    <w:rsid w:val="00BD2FFB"/>
    <w:rsid w:val="00BD38E2"/>
    <w:rsid w:val="00BD39AC"/>
    <w:rsid w:val="00BD4CC0"/>
    <w:rsid w:val="00BD5317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05970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05CF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57A84"/>
    <w:rsid w:val="00D61053"/>
    <w:rsid w:val="00D62569"/>
    <w:rsid w:val="00D6267C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5B7E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55F7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CE17F-F141-420F-A045-9C018515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13</cp:revision>
  <cp:lastPrinted>2025-10-07T18:51:00Z</cp:lastPrinted>
  <dcterms:created xsi:type="dcterms:W3CDTF">2025-10-28T21:49:00Z</dcterms:created>
  <dcterms:modified xsi:type="dcterms:W3CDTF">2026-03-10T19:55:00Z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