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1633E3" w:rsidRDefault="00F538D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1633E3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1633E3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1633E3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510564FE" w:rsidR="008444E5" w:rsidRPr="007F2421" w:rsidRDefault="008444E5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7F2421">
        <w:rPr>
          <w:rFonts w:ascii="Garamond" w:hAnsi="Garamond" w:cs="Garamond"/>
          <w:color w:val="auto"/>
          <w:lang w:val="es-DO"/>
        </w:rPr>
        <w:t>Referencia: JCE-CCC-L</w:t>
      </w:r>
      <w:r w:rsidR="00980DDF" w:rsidRPr="007F2421">
        <w:rPr>
          <w:rFonts w:ascii="Garamond" w:hAnsi="Garamond" w:cs="Garamond"/>
          <w:color w:val="auto"/>
          <w:lang w:val="es-DO"/>
        </w:rPr>
        <w:t>PN</w:t>
      </w:r>
      <w:r w:rsidRPr="007F2421">
        <w:rPr>
          <w:rFonts w:ascii="Garamond" w:hAnsi="Garamond" w:cs="Garamond"/>
          <w:color w:val="auto"/>
          <w:lang w:val="es-DO"/>
        </w:rPr>
        <w:t>-202</w:t>
      </w:r>
      <w:r w:rsidR="00203E11" w:rsidRPr="007F2421">
        <w:rPr>
          <w:rFonts w:ascii="Garamond" w:hAnsi="Garamond" w:cs="Garamond"/>
          <w:color w:val="auto"/>
          <w:lang w:val="es-DO"/>
        </w:rPr>
        <w:t>6</w:t>
      </w:r>
      <w:r w:rsidRPr="007F2421">
        <w:rPr>
          <w:rFonts w:ascii="Garamond" w:hAnsi="Garamond" w:cs="Garamond"/>
          <w:color w:val="auto"/>
          <w:lang w:val="es-DO"/>
        </w:rPr>
        <w:t>-00</w:t>
      </w:r>
      <w:r w:rsidR="00203E11" w:rsidRPr="007F2421">
        <w:rPr>
          <w:rFonts w:ascii="Garamond" w:hAnsi="Garamond" w:cs="Garamond"/>
          <w:color w:val="auto"/>
          <w:lang w:val="es-DO"/>
        </w:rPr>
        <w:t>0</w:t>
      </w:r>
      <w:r w:rsidR="001633E3" w:rsidRPr="007F2421">
        <w:rPr>
          <w:rFonts w:ascii="Garamond" w:hAnsi="Garamond" w:cs="Garamond"/>
          <w:color w:val="auto"/>
          <w:lang w:val="es-DO"/>
        </w:rPr>
        <w:t>5</w:t>
      </w:r>
    </w:p>
    <w:p w14:paraId="1E32381A" w14:textId="6BD13747" w:rsidR="000A3C4A" w:rsidRPr="001633E3" w:rsidRDefault="001633E3" w:rsidP="008B14D6">
      <w:pPr>
        <w:rPr>
          <w:rFonts w:ascii="Garamond" w:hAnsi="Garamond" w:cs="Garamond"/>
          <w:b/>
          <w:sz w:val="24"/>
          <w:szCs w:val="24"/>
        </w:rPr>
      </w:pPr>
      <w:r w:rsidRPr="007F2421">
        <w:rPr>
          <w:rFonts w:ascii="Garamond" w:hAnsi="Garamond"/>
          <w:b/>
          <w:sz w:val="24"/>
          <w:szCs w:val="24"/>
        </w:rPr>
        <w:t xml:space="preserve">Readecuación y </w:t>
      </w:r>
      <w:r w:rsidR="007F2421">
        <w:rPr>
          <w:rFonts w:ascii="Garamond" w:hAnsi="Garamond"/>
          <w:b/>
          <w:sz w:val="24"/>
          <w:szCs w:val="24"/>
        </w:rPr>
        <w:t>e</w:t>
      </w:r>
      <w:r w:rsidRPr="007F2421">
        <w:rPr>
          <w:rFonts w:ascii="Garamond" w:hAnsi="Garamond"/>
          <w:b/>
          <w:sz w:val="24"/>
          <w:szCs w:val="24"/>
        </w:rPr>
        <w:t>standarización del Data Center de La Romana</w:t>
      </w:r>
      <w:r w:rsidR="00B24C1D" w:rsidRPr="001633E3">
        <w:rPr>
          <w:rFonts w:ascii="Garamond" w:hAnsi="Garamond" w:cs="Garamond"/>
          <w:b/>
          <w:sz w:val="24"/>
          <w:szCs w:val="24"/>
        </w:rPr>
        <w:t xml:space="preserve"> </w:t>
      </w:r>
      <w:r w:rsidR="00044B45" w:rsidRPr="001633E3">
        <w:rPr>
          <w:rFonts w:ascii="Garamond" w:hAnsi="Garamond"/>
          <w:b/>
          <w:sz w:val="24"/>
          <w:szCs w:val="24"/>
          <w:shd w:val="clear" w:color="auto" w:fill="FFFFFF"/>
        </w:rPr>
        <w:t xml:space="preserve"> </w:t>
      </w:r>
    </w:p>
    <w:p w14:paraId="079F0B86" w14:textId="77777777" w:rsidR="007F2B9F" w:rsidRPr="008659D5" w:rsidRDefault="007F2B9F" w:rsidP="008B14D6">
      <w:pPr>
        <w:rPr>
          <w:rFonts w:ascii="Garamond" w:eastAsia="Calibri" w:hAnsi="Garamond" w:cs="Garamond"/>
          <w:b/>
          <w:color w:val="FF0000"/>
          <w:kern w:val="0"/>
          <w:sz w:val="24"/>
          <w:szCs w:val="24"/>
          <w:lang w:eastAsia="en-US"/>
        </w:rPr>
      </w:pPr>
    </w:p>
    <w:tbl>
      <w:tblPr>
        <w:tblW w:w="9213" w:type="dxa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284"/>
        <w:gridCol w:w="1134"/>
        <w:gridCol w:w="566"/>
        <w:gridCol w:w="2097"/>
      </w:tblGrid>
      <w:tr w:rsidR="008659D5" w:rsidRPr="001633E3" w14:paraId="7136C95A" w14:textId="77777777" w:rsidTr="00D525FA">
        <w:trPr>
          <w:trHeight w:hRule="exact" w:val="274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1633E3" w:rsidRDefault="00740AA2" w:rsidP="008B14D6">
            <w:pPr>
              <w:jc w:val="center"/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eastAsia="en-US"/>
              </w:rPr>
              <w:t>DATOS DE LA EMPRESA</w:t>
            </w:r>
          </w:p>
        </w:tc>
      </w:tr>
      <w:tr w:rsidR="008659D5" w:rsidRPr="001633E3" w14:paraId="64C13003" w14:textId="77777777" w:rsidTr="00D525FA">
        <w:trPr>
          <w:trHeight w:hRule="exact" w:val="56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RPE:</w:t>
            </w:r>
          </w:p>
        </w:tc>
      </w:tr>
      <w:tr w:rsidR="008659D5" w:rsidRPr="001633E3" w14:paraId="79C6EA71" w14:textId="77777777" w:rsidTr="00D525FA">
        <w:trPr>
          <w:trHeight w:hRule="exact" w:val="567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Dirección:</w:t>
            </w:r>
          </w:p>
        </w:tc>
      </w:tr>
      <w:tr w:rsidR="008659D5" w:rsidRPr="001633E3" w14:paraId="14B459C2" w14:textId="77777777" w:rsidTr="00D525FA">
        <w:trPr>
          <w:trHeight w:hRule="exact" w:val="567"/>
          <w:jc w:val="center"/>
        </w:trPr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8659D5" w:rsidRPr="001633E3" w14:paraId="7C38454F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1633E3" w:rsidRDefault="00740AA2" w:rsidP="008B14D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</w:pPr>
          </w:p>
        </w:tc>
      </w:tr>
      <w:tr w:rsidR="008659D5" w:rsidRPr="001633E3" w14:paraId="2E60B9F7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1633E3" w:rsidRDefault="00740AA2" w:rsidP="008B14D6">
            <w:pPr>
              <w:jc w:val="center"/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  <w:t>DATOS DE LOS REPRESENTANTES</w:t>
            </w:r>
          </w:p>
        </w:tc>
      </w:tr>
      <w:tr w:rsidR="008659D5" w:rsidRPr="001633E3" w14:paraId="37C8D3EF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  <w:t>REPRESENTANTE I</w:t>
            </w:r>
          </w:p>
        </w:tc>
      </w:tr>
      <w:tr w:rsidR="008659D5" w:rsidRPr="001633E3" w14:paraId="368FFB55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Cédula:</w:t>
            </w:r>
          </w:p>
        </w:tc>
      </w:tr>
      <w:tr w:rsidR="008659D5" w:rsidRPr="001633E3" w14:paraId="082E5339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8659D5" w:rsidRPr="001633E3" w14:paraId="5B99092C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Móvil:</w:t>
            </w:r>
          </w:p>
        </w:tc>
      </w:tr>
      <w:tr w:rsidR="008659D5" w:rsidRPr="001633E3" w14:paraId="71AA3001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1633E3" w:rsidRDefault="00740AA2" w:rsidP="008B14D6">
            <w:pPr>
              <w:snapToGrid w:val="0"/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</w:p>
        </w:tc>
      </w:tr>
      <w:tr w:rsidR="008659D5" w:rsidRPr="001633E3" w14:paraId="13139317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b/>
                <w:kern w:val="0"/>
                <w:sz w:val="24"/>
                <w:szCs w:val="24"/>
              </w:rPr>
              <w:t>REPRESENTANTE II</w:t>
            </w:r>
          </w:p>
        </w:tc>
      </w:tr>
      <w:tr w:rsidR="008659D5" w:rsidRPr="001633E3" w14:paraId="611A90EB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C</w:t>
            </w:r>
            <w:r w:rsidR="006F5C77"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é</w:t>
            </w: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dula:</w:t>
            </w:r>
          </w:p>
        </w:tc>
      </w:tr>
      <w:tr w:rsidR="008659D5" w:rsidRPr="001633E3" w14:paraId="7C3C399D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8659D5" w:rsidRPr="001633E3" w14:paraId="5136ED2D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Móvil:</w:t>
            </w:r>
          </w:p>
        </w:tc>
      </w:tr>
      <w:tr w:rsidR="008659D5" w:rsidRPr="001633E3" w14:paraId="7F5C7EC7" w14:textId="77777777" w:rsidTr="00D525FA">
        <w:trPr>
          <w:trHeight w:hRule="exact" w:val="51"/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1633E3" w:rsidRDefault="00740AA2" w:rsidP="008B14D6">
            <w:pPr>
              <w:snapToGrid w:val="0"/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</w:p>
        </w:tc>
      </w:tr>
      <w:tr w:rsidR="008659D5" w:rsidRPr="001633E3" w14:paraId="1D292CC9" w14:textId="77777777" w:rsidTr="00D525FA">
        <w:trPr>
          <w:jc w:val="center"/>
        </w:trPr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eastAsia="en-US"/>
              </w:rPr>
              <w:t>PERSONA QUE REALIZA LA INSCRIPCIÓN</w:t>
            </w:r>
          </w:p>
        </w:tc>
      </w:tr>
      <w:tr w:rsidR="008659D5" w:rsidRPr="001633E3" w14:paraId="1A213AD6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C</w:t>
            </w:r>
            <w:r w:rsidR="006F5C77"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é</w:t>
            </w: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dula:</w:t>
            </w:r>
          </w:p>
        </w:tc>
      </w:tr>
      <w:tr w:rsidR="008659D5" w:rsidRPr="001633E3" w14:paraId="51BC20F9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Teléfono:</w:t>
            </w:r>
          </w:p>
        </w:tc>
      </w:tr>
      <w:tr w:rsidR="008659D5" w:rsidRPr="001633E3" w14:paraId="3DAC4904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Móvil:</w:t>
            </w:r>
          </w:p>
        </w:tc>
      </w:tr>
      <w:tr w:rsidR="00740AA2" w:rsidRPr="001633E3" w14:paraId="587BB60E" w14:textId="77777777" w:rsidTr="00D525FA">
        <w:trPr>
          <w:trHeight w:hRule="exact" w:val="567"/>
          <w:jc w:val="center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0F246A92" w:rsidR="00740AA2" w:rsidRPr="001633E3" w:rsidRDefault="00740AA2" w:rsidP="008B14D6">
            <w:pPr>
              <w:rPr>
                <w:rFonts w:ascii="Garamond" w:eastAsia="Calibri" w:hAnsi="Garamond" w:cs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Firma</w:t>
            </w:r>
            <w:r w:rsidR="00930774"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 xml:space="preserve"> y sello</w:t>
            </w: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1633E3" w:rsidRDefault="00740AA2" w:rsidP="008B14D6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1633E3">
              <w:rPr>
                <w:rFonts w:ascii="Garamond" w:eastAsia="Calibri" w:hAnsi="Garamond" w:cs="Garamond"/>
                <w:kern w:val="0"/>
                <w:sz w:val="24"/>
                <w:szCs w:val="24"/>
              </w:rPr>
              <w:t>Fecha:</w:t>
            </w:r>
          </w:p>
        </w:tc>
      </w:tr>
    </w:tbl>
    <w:p w14:paraId="1D040BD6" w14:textId="77777777" w:rsidR="000A70CF" w:rsidRPr="001633E3" w:rsidRDefault="000A70CF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1633E3" w:rsidRDefault="006D776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679DEFF6" w14:textId="77777777" w:rsidR="006066D0" w:rsidRPr="001633E3" w:rsidRDefault="006066D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41784FDB" w14:textId="77777777" w:rsidR="006066D0" w:rsidRPr="001633E3" w:rsidRDefault="006066D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1633E3" w:rsidRDefault="006D7760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Default="003671BC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A865F1A" w14:textId="77777777" w:rsidR="00423124" w:rsidRDefault="0042312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ED22437" w14:textId="77777777" w:rsidR="00423124" w:rsidRPr="008659D5" w:rsidRDefault="0042312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646E4217" w:rsidR="00465C15" w:rsidRPr="008659D5" w:rsidRDefault="00465C15" w:rsidP="008B14D6">
      <w:pPr>
        <w:pStyle w:val="Default"/>
        <w:ind w:right="57"/>
        <w:jc w:val="both"/>
        <w:rPr>
          <w:rFonts w:ascii="Garamond" w:hAnsi="Garamond"/>
          <w:color w:val="FF0000"/>
          <w:lang w:val="es-DO"/>
        </w:rPr>
      </w:pPr>
    </w:p>
    <w:p w14:paraId="01E32386" w14:textId="77777777" w:rsidR="00776EF4" w:rsidRPr="008659D5" w:rsidRDefault="00776EF4" w:rsidP="008B14D6">
      <w:pPr>
        <w:pStyle w:val="Default"/>
        <w:ind w:right="57"/>
        <w:jc w:val="both"/>
        <w:rPr>
          <w:rFonts w:ascii="Garamond" w:hAnsi="Garamond"/>
          <w:color w:val="FF0000"/>
          <w:lang w:val="es-DO"/>
        </w:rPr>
      </w:pPr>
    </w:p>
    <w:p w14:paraId="74EA49CA" w14:textId="77777777" w:rsidR="00930774" w:rsidRPr="008659D5" w:rsidRDefault="0093077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Pr="008659D5" w:rsidRDefault="00465C15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8659D5" w:rsidRDefault="00465C15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8659D5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65A2" w14:textId="77777777" w:rsidR="000E4867" w:rsidRDefault="000E4867">
      <w:r>
        <w:separator/>
      </w:r>
    </w:p>
  </w:endnote>
  <w:endnote w:type="continuationSeparator" w:id="0">
    <w:p w14:paraId="68ED346B" w14:textId="77777777" w:rsidR="000E4867" w:rsidRDefault="000E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56793" w:rsidRDefault="0025679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8690" w14:textId="77777777" w:rsidR="000E4867" w:rsidRDefault="000E4867">
      <w:r>
        <w:separator/>
      </w:r>
    </w:p>
  </w:footnote>
  <w:footnote w:type="continuationSeparator" w:id="0">
    <w:p w14:paraId="1C6F927B" w14:textId="77777777" w:rsidR="000E4867" w:rsidRDefault="000E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C7F3E29"/>
    <w:multiLevelType w:val="hybridMultilevel"/>
    <w:tmpl w:val="7DAA78DC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6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7E2C"/>
    <w:multiLevelType w:val="hybridMultilevel"/>
    <w:tmpl w:val="E7647BC8"/>
    <w:lvl w:ilvl="0" w:tplc="2A3A4990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5C711DBB"/>
    <w:multiLevelType w:val="hybridMultilevel"/>
    <w:tmpl w:val="B3E62CF2"/>
    <w:lvl w:ilvl="0" w:tplc="A9CC74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D4"/>
    <w:multiLevelType w:val="hybridMultilevel"/>
    <w:tmpl w:val="4956F93C"/>
    <w:lvl w:ilvl="0" w:tplc="56AA0F0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6" w15:restartNumberingAfterBreak="0">
    <w:nsid w:val="7B570641"/>
    <w:multiLevelType w:val="hybridMultilevel"/>
    <w:tmpl w:val="3A380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723">
    <w:abstractNumId w:val="0"/>
  </w:num>
  <w:num w:numId="2" w16cid:durableId="36052685">
    <w:abstractNumId w:val="1"/>
  </w:num>
  <w:num w:numId="3" w16cid:durableId="962494151">
    <w:abstractNumId w:val="3"/>
  </w:num>
  <w:num w:numId="4" w16cid:durableId="387843490">
    <w:abstractNumId w:val="11"/>
  </w:num>
  <w:num w:numId="5" w16cid:durableId="1663117188">
    <w:abstractNumId w:val="14"/>
  </w:num>
  <w:num w:numId="6" w16cid:durableId="704674245">
    <w:abstractNumId w:val="15"/>
  </w:num>
  <w:num w:numId="7" w16cid:durableId="749421890">
    <w:abstractNumId w:val="16"/>
  </w:num>
  <w:num w:numId="8" w16cid:durableId="219901975">
    <w:abstractNumId w:val="18"/>
  </w:num>
  <w:num w:numId="9" w16cid:durableId="92465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250688">
    <w:abstractNumId w:val="29"/>
  </w:num>
  <w:num w:numId="11" w16cid:durableId="599338065">
    <w:abstractNumId w:val="22"/>
  </w:num>
  <w:num w:numId="12" w16cid:durableId="1116021129">
    <w:abstractNumId w:val="25"/>
  </w:num>
  <w:num w:numId="13" w16cid:durableId="1811821692">
    <w:abstractNumId w:val="4"/>
    <w:lvlOverride w:ilvl="0">
      <w:startOverride w:val="1"/>
    </w:lvlOverride>
  </w:num>
  <w:num w:numId="14" w16cid:durableId="1544054628">
    <w:abstractNumId w:val="35"/>
  </w:num>
  <w:num w:numId="15" w16cid:durableId="1397629316">
    <w:abstractNumId w:val="12"/>
  </w:num>
  <w:num w:numId="16" w16cid:durableId="751705971">
    <w:abstractNumId w:val="18"/>
  </w:num>
  <w:num w:numId="17" w16cid:durableId="1658798042">
    <w:abstractNumId w:val="30"/>
  </w:num>
  <w:num w:numId="18" w16cid:durableId="1336491442">
    <w:abstractNumId w:val="24"/>
  </w:num>
  <w:num w:numId="19" w16cid:durableId="819468764">
    <w:abstractNumId w:val="20"/>
  </w:num>
  <w:num w:numId="20" w16cid:durableId="1868063789">
    <w:abstractNumId w:val="31"/>
  </w:num>
  <w:num w:numId="21" w16cid:durableId="334693238">
    <w:abstractNumId w:val="26"/>
  </w:num>
  <w:num w:numId="22" w16cid:durableId="149823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742736">
    <w:abstractNumId w:val="37"/>
  </w:num>
  <w:num w:numId="24" w16cid:durableId="107045424">
    <w:abstractNumId w:val="18"/>
  </w:num>
  <w:num w:numId="25" w16cid:durableId="240410522">
    <w:abstractNumId w:val="28"/>
  </w:num>
  <w:num w:numId="26" w16cid:durableId="901985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18324">
    <w:abstractNumId w:val="31"/>
    <w:lvlOverride w:ilvl="0">
      <w:startOverride w:val="1"/>
    </w:lvlOverride>
  </w:num>
  <w:num w:numId="28" w16cid:durableId="925647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038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044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800376">
    <w:abstractNumId w:val="21"/>
  </w:num>
  <w:num w:numId="32" w16cid:durableId="1917129324">
    <w:abstractNumId w:val="36"/>
  </w:num>
  <w:num w:numId="33" w16cid:durableId="16837163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27381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179"/>
    <w:rsid w:val="00050E0C"/>
    <w:rsid w:val="000516C6"/>
    <w:rsid w:val="0005250A"/>
    <w:rsid w:val="00052B99"/>
    <w:rsid w:val="00052FBB"/>
    <w:rsid w:val="00053634"/>
    <w:rsid w:val="00054529"/>
    <w:rsid w:val="0005738C"/>
    <w:rsid w:val="00060438"/>
    <w:rsid w:val="000609B5"/>
    <w:rsid w:val="00063464"/>
    <w:rsid w:val="00063877"/>
    <w:rsid w:val="00065A8F"/>
    <w:rsid w:val="00066796"/>
    <w:rsid w:val="000671DC"/>
    <w:rsid w:val="00067E17"/>
    <w:rsid w:val="00067F6C"/>
    <w:rsid w:val="000711D7"/>
    <w:rsid w:val="00072588"/>
    <w:rsid w:val="00072AA4"/>
    <w:rsid w:val="00072C3D"/>
    <w:rsid w:val="00072FA9"/>
    <w:rsid w:val="00074037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1CBF"/>
    <w:rsid w:val="0008264B"/>
    <w:rsid w:val="00082F6A"/>
    <w:rsid w:val="00083625"/>
    <w:rsid w:val="000838FF"/>
    <w:rsid w:val="00083A50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853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867"/>
    <w:rsid w:val="000E4E78"/>
    <w:rsid w:val="000F045E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22F"/>
    <w:rsid w:val="0011149E"/>
    <w:rsid w:val="00111F76"/>
    <w:rsid w:val="001120B0"/>
    <w:rsid w:val="0011230D"/>
    <w:rsid w:val="00112F98"/>
    <w:rsid w:val="001136EE"/>
    <w:rsid w:val="00115E5D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27693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0BB"/>
    <w:rsid w:val="00140CD4"/>
    <w:rsid w:val="00141172"/>
    <w:rsid w:val="001411C1"/>
    <w:rsid w:val="0014136D"/>
    <w:rsid w:val="00141B03"/>
    <w:rsid w:val="00141E79"/>
    <w:rsid w:val="0014208C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33E3"/>
    <w:rsid w:val="001647C5"/>
    <w:rsid w:val="001657BE"/>
    <w:rsid w:val="00167529"/>
    <w:rsid w:val="00167F7A"/>
    <w:rsid w:val="001715CF"/>
    <w:rsid w:val="00173A26"/>
    <w:rsid w:val="00176FAA"/>
    <w:rsid w:val="00177A14"/>
    <w:rsid w:val="00180370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BA2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B4F"/>
    <w:rsid w:val="001A5E55"/>
    <w:rsid w:val="001A75C0"/>
    <w:rsid w:val="001B0349"/>
    <w:rsid w:val="001B176F"/>
    <w:rsid w:val="001B292E"/>
    <w:rsid w:val="001B647E"/>
    <w:rsid w:val="001C0746"/>
    <w:rsid w:val="001C08FD"/>
    <w:rsid w:val="001C1EE2"/>
    <w:rsid w:val="001C2AC2"/>
    <w:rsid w:val="001C2E1C"/>
    <w:rsid w:val="001C37DA"/>
    <w:rsid w:val="001C3EED"/>
    <w:rsid w:val="001C4102"/>
    <w:rsid w:val="001C4E58"/>
    <w:rsid w:val="001C534A"/>
    <w:rsid w:val="001C6372"/>
    <w:rsid w:val="001D0913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0E12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4A0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793"/>
    <w:rsid w:val="00256C49"/>
    <w:rsid w:val="002578A4"/>
    <w:rsid w:val="00260652"/>
    <w:rsid w:val="002615CC"/>
    <w:rsid w:val="0026181E"/>
    <w:rsid w:val="0026202A"/>
    <w:rsid w:val="0026281C"/>
    <w:rsid w:val="0026349A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2EE8"/>
    <w:rsid w:val="00283E02"/>
    <w:rsid w:val="0028436A"/>
    <w:rsid w:val="00284AA3"/>
    <w:rsid w:val="0028533F"/>
    <w:rsid w:val="00285717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172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596A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6B71"/>
    <w:rsid w:val="002C7B99"/>
    <w:rsid w:val="002D27CA"/>
    <w:rsid w:val="002D3EAF"/>
    <w:rsid w:val="002D4183"/>
    <w:rsid w:val="002D437C"/>
    <w:rsid w:val="002D44E6"/>
    <w:rsid w:val="002D596D"/>
    <w:rsid w:val="002D780C"/>
    <w:rsid w:val="002D7D45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3926"/>
    <w:rsid w:val="00314E9B"/>
    <w:rsid w:val="00315345"/>
    <w:rsid w:val="00315DAB"/>
    <w:rsid w:val="00315F8B"/>
    <w:rsid w:val="00316499"/>
    <w:rsid w:val="00316F35"/>
    <w:rsid w:val="00320918"/>
    <w:rsid w:val="00321D44"/>
    <w:rsid w:val="0032292B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5C3C"/>
    <w:rsid w:val="00336922"/>
    <w:rsid w:val="0033758F"/>
    <w:rsid w:val="00340298"/>
    <w:rsid w:val="0034090F"/>
    <w:rsid w:val="003417D4"/>
    <w:rsid w:val="0034202D"/>
    <w:rsid w:val="00342C67"/>
    <w:rsid w:val="00343D66"/>
    <w:rsid w:val="00343E83"/>
    <w:rsid w:val="00344D9E"/>
    <w:rsid w:val="003456D9"/>
    <w:rsid w:val="00345CB6"/>
    <w:rsid w:val="003466C5"/>
    <w:rsid w:val="00346FD5"/>
    <w:rsid w:val="003503DA"/>
    <w:rsid w:val="00351342"/>
    <w:rsid w:val="00351B61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1"/>
    <w:rsid w:val="00370E7A"/>
    <w:rsid w:val="003732BB"/>
    <w:rsid w:val="00373A10"/>
    <w:rsid w:val="00374A6F"/>
    <w:rsid w:val="003755E9"/>
    <w:rsid w:val="00375CEB"/>
    <w:rsid w:val="00376356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BA"/>
    <w:rsid w:val="003A1AE5"/>
    <w:rsid w:val="003A1BEA"/>
    <w:rsid w:val="003A3AAD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CCD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86E"/>
    <w:rsid w:val="003D7BE3"/>
    <w:rsid w:val="003D7F97"/>
    <w:rsid w:val="003E21AA"/>
    <w:rsid w:val="003E2791"/>
    <w:rsid w:val="003E361A"/>
    <w:rsid w:val="003E4A77"/>
    <w:rsid w:val="003E4C06"/>
    <w:rsid w:val="003E627B"/>
    <w:rsid w:val="003E7ABD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7D5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124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3735C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268C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38BB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6CB"/>
    <w:rsid w:val="004E2B45"/>
    <w:rsid w:val="004E2FBE"/>
    <w:rsid w:val="004E346B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2966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449A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995"/>
    <w:rsid w:val="00562D83"/>
    <w:rsid w:val="005632A5"/>
    <w:rsid w:val="00564378"/>
    <w:rsid w:val="00564B80"/>
    <w:rsid w:val="00564CA6"/>
    <w:rsid w:val="00565246"/>
    <w:rsid w:val="00566AE7"/>
    <w:rsid w:val="00571633"/>
    <w:rsid w:val="00572928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1AF9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2CAA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C7A7A"/>
    <w:rsid w:val="005D305D"/>
    <w:rsid w:val="005D3BC4"/>
    <w:rsid w:val="005D3ECA"/>
    <w:rsid w:val="005D479E"/>
    <w:rsid w:val="005D5BD8"/>
    <w:rsid w:val="005D5C2A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1694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45BD"/>
    <w:rsid w:val="00605A90"/>
    <w:rsid w:val="00606068"/>
    <w:rsid w:val="006066D0"/>
    <w:rsid w:val="00607709"/>
    <w:rsid w:val="006100DD"/>
    <w:rsid w:val="00610AE0"/>
    <w:rsid w:val="0061147A"/>
    <w:rsid w:val="00611FF9"/>
    <w:rsid w:val="006125BA"/>
    <w:rsid w:val="0061292A"/>
    <w:rsid w:val="00612C4B"/>
    <w:rsid w:val="006132E8"/>
    <w:rsid w:val="0061496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04F5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688"/>
    <w:rsid w:val="006A5822"/>
    <w:rsid w:val="006A68CA"/>
    <w:rsid w:val="006A72D7"/>
    <w:rsid w:val="006A7603"/>
    <w:rsid w:val="006B0FCD"/>
    <w:rsid w:val="006B17A1"/>
    <w:rsid w:val="006B75B0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05C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1A55"/>
    <w:rsid w:val="00703E65"/>
    <w:rsid w:val="007043AD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1989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6392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95F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81C"/>
    <w:rsid w:val="00774E04"/>
    <w:rsid w:val="00776187"/>
    <w:rsid w:val="00776798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0E26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A7328"/>
    <w:rsid w:val="007B033C"/>
    <w:rsid w:val="007B192D"/>
    <w:rsid w:val="007B24B4"/>
    <w:rsid w:val="007B26B5"/>
    <w:rsid w:val="007B2E7B"/>
    <w:rsid w:val="007B440B"/>
    <w:rsid w:val="007B4A7E"/>
    <w:rsid w:val="007B5B5F"/>
    <w:rsid w:val="007B77A5"/>
    <w:rsid w:val="007C04AB"/>
    <w:rsid w:val="007C0882"/>
    <w:rsid w:val="007C11EB"/>
    <w:rsid w:val="007C1ACD"/>
    <w:rsid w:val="007C2114"/>
    <w:rsid w:val="007C2224"/>
    <w:rsid w:val="007C474A"/>
    <w:rsid w:val="007C5890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37A"/>
    <w:rsid w:val="007E6742"/>
    <w:rsid w:val="007E754D"/>
    <w:rsid w:val="007F0855"/>
    <w:rsid w:val="007F0A0E"/>
    <w:rsid w:val="007F0D04"/>
    <w:rsid w:val="007F21BE"/>
    <w:rsid w:val="007F2421"/>
    <w:rsid w:val="007F28A5"/>
    <w:rsid w:val="007F2B9F"/>
    <w:rsid w:val="007F2E9E"/>
    <w:rsid w:val="007F2F7E"/>
    <w:rsid w:val="007F2FF7"/>
    <w:rsid w:val="007F399E"/>
    <w:rsid w:val="007F467A"/>
    <w:rsid w:val="007F5144"/>
    <w:rsid w:val="007F5560"/>
    <w:rsid w:val="007F6588"/>
    <w:rsid w:val="007F70EA"/>
    <w:rsid w:val="007F792E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5B6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27AE"/>
    <w:rsid w:val="00843835"/>
    <w:rsid w:val="0084424A"/>
    <w:rsid w:val="008444E5"/>
    <w:rsid w:val="008445E4"/>
    <w:rsid w:val="00846BDC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659D5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5D2"/>
    <w:rsid w:val="008A0E74"/>
    <w:rsid w:val="008A184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1319"/>
    <w:rsid w:val="008C2A97"/>
    <w:rsid w:val="008C3B9A"/>
    <w:rsid w:val="008C4211"/>
    <w:rsid w:val="008C4219"/>
    <w:rsid w:val="008C4946"/>
    <w:rsid w:val="008C599A"/>
    <w:rsid w:val="008C5BAB"/>
    <w:rsid w:val="008C7747"/>
    <w:rsid w:val="008D2E7E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CC7"/>
    <w:rsid w:val="00905D34"/>
    <w:rsid w:val="0090649F"/>
    <w:rsid w:val="00906BB3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344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2F90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46F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60C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B1"/>
    <w:rsid w:val="009C6AF2"/>
    <w:rsid w:val="009C7E2C"/>
    <w:rsid w:val="009D148B"/>
    <w:rsid w:val="009D2D02"/>
    <w:rsid w:val="009D3620"/>
    <w:rsid w:val="009D4B46"/>
    <w:rsid w:val="009D5D5E"/>
    <w:rsid w:val="009D60D9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9EE"/>
    <w:rsid w:val="009F0ADA"/>
    <w:rsid w:val="009F0B53"/>
    <w:rsid w:val="009F0DC2"/>
    <w:rsid w:val="009F1542"/>
    <w:rsid w:val="009F4C74"/>
    <w:rsid w:val="009F722A"/>
    <w:rsid w:val="009F7F90"/>
    <w:rsid w:val="00A00E61"/>
    <w:rsid w:val="00A02F49"/>
    <w:rsid w:val="00A035FB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63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2544"/>
    <w:rsid w:val="00A35071"/>
    <w:rsid w:val="00A36AAE"/>
    <w:rsid w:val="00A40AD0"/>
    <w:rsid w:val="00A41422"/>
    <w:rsid w:val="00A435E4"/>
    <w:rsid w:val="00A439ED"/>
    <w:rsid w:val="00A43FBF"/>
    <w:rsid w:val="00A45013"/>
    <w:rsid w:val="00A46D67"/>
    <w:rsid w:val="00A47CFB"/>
    <w:rsid w:val="00A5018E"/>
    <w:rsid w:val="00A50335"/>
    <w:rsid w:val="00A50749"/>
    <w:rsid w:val="00A51EE4"/>
    <w:rsid w:val="00A52790"/>
    <w:rsid w:val="00A52CD1"/>
    <w:rsid w:val="00A53E4C"/>
    <w:rsid w:val="00A541C2"/>
    <w:rsid w:val="00A55066"/>
    <w:rsid w:val="00A559FF"/>
    <w:rsid w:val="00A609EF"/>
    <w:rsid w:val="00A611C4"/>
    <w:rsid w:val="00A6120C"/>
    <w:rsid w:val="00A61B9A"/>
    <w:rsid w:val="00A61E62"/>
    <w:rsid w:val="00A62E59"/>
    <w:rsid w:val="00A62EAE"/>
    <w:rsid w:val="00A64442"/>
    <w:rsid w:val="00A65BC5"/>
    <w:rsid w:val="00A67B32"/>
    <w:rsid w:val="00A709D8"/>
    <w:rsid w:val="00A70DB8"/>
    <w:rsid w:val="00A710BA"/>
    <w:rsid w:val="00A75DCD"/>
    <w:rsid w:val="00A764EF"/>
    <w:rsid w:val="00A7684F"/>
    <w:rsid w:val="00A7742F"/>
    <w:rsid w:val="00A7766E"/>
    <w:rsid w:val="00A80639"/>
    <w:rsid w:val="00A81950"/>
    <w:rsid w:val="00A83B22"/>
    <w:rsid w:val="00A83EF2"/>
    <w:rsid w:val="00A8611F"/>
    <w:rsid w:val="00A875A4"/>
    <w:rsid w:val="00A90B4A"/>
    <w:rsid w:val="00A91019"/>
    <w:rsid w:val="00A93431"/>
    <w:rsid w:val="00A942B3"/>
    <w:rsid w:val="00A9490C"/>
    <w:rsid w:val="00A94D90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4E2B"/>
    <w:rsid w:val="00AA61D0"/>
    <w:rsid w:val="00AA725D"/>
    <w:rsid w:val="00AA750E"/>
    <w:rsid w:val="00AB0193"/>
    <w:rsid w:val="00AB0DC4"/>
    <w:rsid w:val="00AB1495"/>
    <w:rsid w:val="00AB18FC"/>
    <w:rsid w:val="00AB2DE6"/>
    <w:rsid w:val="00AB4087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716"/>
    <w:rsid w:val="00AE3C7B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920"/>
    <w:rsid w:val="00B17D8A"/>
    <w:rsid w:val="00B20AE7"/>
    <w:rsid w:val="00B2117A"/>
    <w:rsid w:val="00B21655"/>
    <w:rsid w:val="00B22713"/>
    <w:rsid w:val="00B23A91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064F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589D"/>
    <w:rsid w:val="00B86C76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636"/>
    <w:rsid w:val="00B95E1B"/>
    <w:rsid w:val="00B978A8"/>
    <w:rsid w:val="00B97AC2"/>
    <w:rsid w:val="00B97C22"/>
    <w:rsid w:val="00BA01F0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1B8D"/>
    <w:rsid w:val="00BB21B0"/>
    <w:rsid w:val="00BB24CA"/>
    <w:rsid w:val="00BB3DF6"/>
    <w:rsid w:val="00BB61DE"/>
    <w:rsid w:val="00BB63FC"/>
    <w:rsid w:val="00BC0BAF"/>
    <w:rsid w:val="00BC0D57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4F41"/>
    <w:rsid w:val="00C054F2"/>
    <w:rsid w:val="00C06F22"/>
    <w:rsid w:val="00C0788B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94B"/>
    <w:rsid w:val="00C27C43"/>
    <w:rsid w:val="00C30FF6"/>
    <w:rsid w:val="00C31F35"/>
    <w:rsid w:val="00C3231B"/>
    <w:rsid w:val="00C32DCD"/>
    <w:rsid w:val="00C3306A"/>
    <w:rsid w:val="00C33491"/>
    <w:rsid w:val="00C33686"/>
    <w:rsid w:val="00C338C3"/>
    <w:rsid w:val="00C33EB4"/>
    <w:rsid w:val="00C33EEB"/>
    <w:rsid w:val="00C34183"/>
    <w:rsid w:val="00C367EF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3482"/>
    <w:rsid w:val="00C6413A"/>
    <w:rsid w:val="00C656B2"/>
    <w:rsid w:val="00C72D7D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37"/>
    <w:rsid w:val="00C860B7"/>
    <w:rsid w:val="00C869E3"/>
    <w:rsid w:val="00C902F4"/>
    <w:rsid w:val="00C903FD"/>
    <w:rsid w:val="00C9126F"/>
    <w:rsid w:val="00C92623"/>
    <w:rsid w:val="00C93957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8A"/>
    <w:rsid w:val="00CB13CB"/>
    <w:rsid w:val="00CB1BB8"/>
    <w:rsid w:val="00CB2320"/>
    <w:rsid w:val="00CB2AB6"/>
    <w:rsid w:val="00CB341B"/>
    <w:rsid w:val="00CB4153"/>
    <w:rsid w:val="00CB5011"/>
    <w:rsid w:val="00CB6362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2FEF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02C8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80D"/>
    <w:rsid w:val="00D37CF5"/>
    <w:rsid w:val="00D43313"/>
    <w:rsid w:val="00D43A7B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2A20"/>
    <w:rsid w:val="00DA33E3"/>
    <w:rsid w:val="00DA3A79"/>
    <w:rsid w:val="00DA4DC7"/>
    <w:rsid w:val="00DA56D5"/>
    <w:rsid w:val="00DA6769"/>
    <w:rsid w:val="00DA6CBD"/>
    <w:rsid w:val="00DA6E16"/>
    <w:rsid w:val="00DA6E33"/>
    <w:rsid w:val="00DA749F"/>
    <w:rsid w:val="00DA7885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C79A9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42D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0B0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0F70"/>
    <w:rsid w:val="00E5108F"/>
    <w:rsid w:val="00E52717"/>
    <w:rsid w:val="00E52C2E"/>
    <w:rsid w:val="00E52FB7"/>
    <w:rsid w:val="00E533F1"/>
    <w:rsid w:val="00E53817"/>
    <w:rsid w:val="00E54936"/>
    <w:rsid w:val="00E55527"/>
    <w:rsid w:val="00E567F2"/>
    <w:rsid w:val="00E616C1"/>
    <w:rsid w:val="00E61C91"/>
    <w:rsid w:val="00E6208A"/>
    <w:rsid w:val="00E64500"/>
    <w:rsid w:val="00E65A91"/>
    <w:rsid w:val="00E673D0"/>
    <w:rsid w:val="00E705F0"/>
    <w:rsid w:val="00E7194F"/>
    <w:rsid w:val="00E72042"/>
    <w:rsid w:val="00E72F11"/>
    <w:rsid w:val="00E748B7"/>
    <w:rsid w:val="00E754F7"/>
    <w:rsid w:val="00E75D38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385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C7E2F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5F9D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3DC8"/>
    <w:rsid w:val="00F454CC"/>
    <w:rsid w:val="00F50E92"/>
    <w:rsid w:val="00F511B9"/>
    <w:rsid w:val="00F5152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2DB"/>
    <w:rsid w:val="00FB4384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3575"/>
    <w:rsid w:val="00FD4256"/>
    <w:rsid w:val="00FD4C65"/>
    <w:rsid w:val="00FD51EB"/>
    <w:rsid w:val="00FD5CE2"/>
    <w:rsid w:val="00FE01E5"/>
    <w:rsid w:val="00FE02AF"/>
    <w:rsid w:val="00FE033E"/>
    <w:rsid w:val="00FE2840"/>
    <w:rsid w:val="00FE3845"/>
    <w:rsid w:val="00FE45EA"/>
    <w:rsid w:val="00FE4DB0"/>
    <w:rsid w:val="00FE5B19"/>
    <w:rsid w:val="00FE7517"/>
    <w:rsid w:val="00FE76C8"/>
    <w:rsid w:val="00FF0624"/>
    <w:rsid w:val="00FF0B2B"/>
    <w:rsid w:val="00FF1217"/>
    <w:rsid w:val="00FF3021"/>
    <w:rsid w:val="00FF4AFD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5095-8929-4FF1-BF03-DB416F7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631</cp:revision>
  <cp:lastPrinted>2026-04-21T18:37:00Z</cp:lastPrinted>
  <dcterms:created xsi:type="dcterms:W3CDTF">2025-03-19T15:44:00Z</dcterms:created>
  <dcterms:modified xsi:type="dcterms:W3CDTF">2026-04-21T18:49:00Z</dcterms:modified>
</cp:coreProperties>
</file>