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1633E3" w:rsidRDefault="003503DA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1633E3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1633E3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1633E3" w:rsidRDefault="00F21282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31F76D7E" w:rsidR="00F21282" w:rsidRPr="007F2421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F2421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7F2421">
        <w:rPr>
          <w:rFonts w:ascii="Garamond" w:hAnsi="Garamond" w:cs="Garamond"/>
          <w:sz w:val="24"/>
          <w:szCs w:val="24"/>
        </w:rPr>
        <w:t>JCE-CCC-</w:t>
      </w:r>
      <w:r w:rsidR="005335AB" w:rsidRPr="007F2421">
        <w:rPr>
          <w:rFonts w:ascii="Garamond" w:hAnsi="Garamond" w:cs="Garamond"/>
          <w:sz w:val="24"/>
          <w:szCs w:val="24"/>
        </w:rPr>
        <w:t>L</w:t>
      </w:r>
      <w:r w:rsidR="00980DDF" w:rsidRPr="007F2421">
        <w:rPr>
          <w:rFonts w:ascii="Garamond" w:hAnsi="Garamond" w:cs="Garamond"/>
          <w:sz w:val="24"/>
          <w:szCs w:val="24"/>
        </w:rPr>
        <w:t>PN</w:t>
      </w:r>
      <w:r w:rsidR="00A17DAB" w:rsidRPr="007F2421">
        <w:rPr>
          <w:rFonts w:ascii="Garamond" w:hAnsi="Garamond" w:cs="Garamond"/>
          <w:sz w:val="24"/>
          <w:szCs w:val="24"/>
        </w:rPr>
        <w:t>-</w:t>
      </w:r>
      <w:r w:rsidR="00921312" w:rsidRPr="007F2421">
        <w:rPr>
          <w:rFonts w:ascii="Garamond" w:hAnsi="Garamond" w:cs="Garamond"/>
          <w:sz w:val="24"/>
          <w:szCs w:val="24"/>
        </w:rPr>
        <w:t>202</w:t>
      </w:r>
      <w:r w:rsidR="00203E11" w:rsidRPr="007F2421">
        <w:rPr>
          <w:rFonts w:ascii="Garamond" w:hAnsi="Garamond" w:cs="Garamond"/>
          <w:sz w:val="24"/>
          <w:szCs w:val="24"/>
        </w:rPr>
        <w:t>6</w:t>
      </w:r>
      <w:r w:rsidR="00921312" w:rsidRPr="007F2421">
        <w:rPr>
          <w:rFonts w:ascii="Garamond" w:hAnsi="Garamond" w:cs="Garamond"/>
          <w:sz w:val="24"/>
          <w:szCs w:val="24"/>
        </w:rPr>
        <w:t>-00</w:t>
      </w:r>
      <w:r w:rsidR="00203E11" w:rsidRPr="007F2421">
        <w:rPr>
          <w:rFonts w:ascii="Garamond" w:hAnsi="Garamond" w:cs="Garamond"/>
          <w:sz w:val="24"/>
          <w:szCs w:val="24"/>
        </w:rPr>
        <w:t>0</w:t>
      </w:r>
      <w:r w:rsidR="001633E3" w:rsidRPr="007F2421">
        <w:rPr>
          <w:rFonts w:ascii="Garamond" w:hAnsi="Garamond" w:cs="Garamond"/>
          <w:sz w:val="24"/>
          <w:szCs w:val="24"/>
        </w:rPr>
        <w:t>5</w:t>
      </w:r>
    </w:p>
    <w:p w14:paraId="6330EF21" w14:textId="1B13EBCD" w:rsidR="00F21282" w:rsidRPr="001633E3" w:rsidRDefault="001633E3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F2421">
        <w:rPr>
          <w:rFonts w:ascii="Garamond" w:hAnsi="Garamond"/>
          <w:b/>
          <w:sz w:val="24"/>
          <w:szCs w:val="24"/>
        </w:rPr>
        <w:t xml:space="preserve">Readecuación y </w:t>
      </w:r>
      <w:r w:rsidR="007F2421" w:rsidRPr="007F2421">
        <w:rPr>
          <w:rFonts w:ascii="Garamond" w:hAnsi="Garamond"/>
          <w:b/>
          <w:sz w:val="24"/>
          <w:szCs w:val="24"/>
        </w:rPr>
        <w:t>e</w:t>
      </w:r>
      <w:r w:rsidRPr="007F2421">
        <w:rPr>
          <w:rFonts w:ascii="Garamond" w:hAnsi="Garamond"/>
          <w:b/>
          <w:sz w:val="24"/>
          <w:szCs w:val="24"/>
        </w:rPr>
        <w:t>standarización del Data Center de La Romana</w:t>
      </w:r>
    </w:p>
    <w:p w14:paraId="61C3E3E4" w14:textId="77777777" w:rsidR="001633E3" w:rsidRDefault="001633E3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6752B66D" w14:textId="7C303DE8" w:rsidR="00F21282" w:rsidRPr="001633E3" w:rsidRDefault="00F21282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1633E3" w:rsidRDefault="00F21282" w:rsidP="008B14D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1633E3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1633E3">
        <w:rPr>
          <w:rFonts w:ascii="Garamond" w:hAnsi="Garamond" w:cs="Garamond"/>
          <w:sz w:val="24"/>
          <w:szCs w:val="24"/>
        </w:rPr>
        <w:t xml:space="preserve">sesenta </w:t>
      </w:r>
      <w:r w:rsidRPr="001633E3">
        <w:rPr>
          <w:rFonts w:ascii="Garamond" w:hAnsi="Garamond" w:cs="Garamond"/>
          <w:sz w:val="24"/>
          <w:szCs w:val="24"/>
        </w:rPr>
        <w:t>(</w:t>
      </w:r>
      <w:r w:rsidR="00921312" w:rsidRPr="001633E3">
        <w:rPr>
          <w:rFonts w:ascii="Garamond" w:hAnsi="Garamond" w:cs="Garamond"/>
          <w:sz w:val="24"/>
          <w:szCs w:val="24"/>
        </w:rPr>
        <w:t>6</w:t>
      </w:r>
      <w:r w:rsidRPr="001633E3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1633E3">
        <w:rPr>
          <w:rFonts w:ascii="Garamond" w:hAnsi="Garamond" w:cs="Garamond"/>
          <w:sz w:val="24"/>
          <w:szCs w:val="24"/>
        </w:rPr>
        <w:t>subsidiarias, no</w:t>
      </w:r>
      <w:r w:rsidRPr="001633E3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 xml:space="preserve"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</w:t>
      </w:r>
      <w:proofErr w:type="gramStart"/>
      <w:r w:rsidRPr="001633E3">
        <w:rPr>
          <w:rFonts w:ascii="Garamond" w:hAnsi="Garamond" w:cs="Garamond"/>
          <w:sz w:val="24"/>
          <w:szCs w:val="24"/>
        </w:rPr>
        <w:t>bajo ninguna circunstancia</w:t>
      </w:r>
      <w:proofErr w:type="gramEnd"/>
      <w:r w:rsidRPr="001633E3">
        <w:rPr>
          <w:rFonts w:ascii="Garamond" w:hAnsi="Garamond" w:cs="Garamond"/>
          <w:sz w:val="24"/>
          <w:szCs w:val="24"/>
        </w:rPr>
        <w:t>.</w:t>
      </w:r>
    </w:p>
    <w:p w14:paraId="683C13FF" w14:textId="77777777" w:rsidR="00F21282" w:rsidRPr="001633E3" w:rsidRDefault="00F21282" w:rsidP="008B14D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1633E3" w:rsidRDefault="00F21282" w:rsidP="008B14D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1633E3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1633E3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633E3">
        <w:rPr>
          <w:rFonts w:ascii="Garamond" w:hAnsi="Garamond" w:cs="Garamond"/>
          <w:sz w:val="24"/>
          <w:szCs w:val="24"/>
        </w:rPr>
        <w:t>Sello</w:t>
      </w:r>
    </w:p>
    <w:bookmarkEnd w:id="0"/>
    <w:p w14:paraId="1E8106BA" w14:textId="77777777" w:rsidR="00F21282" w:rsidRPr="001633E3" w:rsidRDefault="00F21282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sectPr w:rsidR="00F21282" w:rsidRPr="001633E3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BA77" w14:textId="77777777" w:rsidR="003722F7" w:rsidRDefault="003722F7">
      <w:r>
        <w:separator/>
      </w:r>
    </w:p>
  </w:endnote>
  <w:endnote w:type="continuationSeparator" w:id="0">
    <w:p w14:paraId="736C5922" w14:textId="77777777" w:rsidR="003722F7" w:rsidRDefault="0037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256793" w:rsidRDefault="0025679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A485" w14:textId="77777777" w:rsidR="003722F7" w:rsidRDefault="003722F7">
      <w:r>
        <w:separator/>
      </w:r>
    </w:p>
  </w:footnote>
  <w:footnote w:type="continuationSeparator" w:id="0">
    <w:p w14:paraId="63712C83" w14:textId="77777777" w:rsidR="003722F7" w:rsidRDefault="0037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C7F3E29"/>
    <w:multiLevelType w:val="hybridMultilevel"/>
    <w:tmpl w:val="7DAA78DC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6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7E2C"/>
    <w:multiLevelType w:val="hybridMultilevel"/>
    <w:tmpl w:val="E7647BC8"/>
    <w:lvl w:ilvl="0" w:tplc="2A3A4990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5C711DBB"/>
    <w:multiLevelType w:val="hybridMultilevel"/>
    <w:tmpl w:val="B3E62CF2"/>
    <w:lvl w:ilvl="0" w:tplc="A9CC74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18D4"/>
    <w:multiLevelType w:val="hybridMultilevel"/>
    <w:tmpl w:val="4956F93C"/>
    <w:lvl w:ilvl="0" w:tplc="56AA0F0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6" w15:restartNumberingAfterBreak="0">
    <w:nsid w:val="7B570641"/>
    <w:multiLevelType w:val="hybridMultilevel"/>
    <w:tmpl w:val="3A380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9723">
    <w:abstractNumId w:val="0"/>
  </w:num>
  <w:num w:numId="2" w16cid:durableId="36052685">
    <w:abstractNumId w:val="1"/>
  </w:num>
  <w:num w:numId="3" w16cid:durableId="962494151">
    <w:abstractNumId w:val="3"/>
  </w:num>
  <w:num w:numId="4" w16cid:durableId="387843490">
    <w:abstractNumId w:val="11"/>
  </w:num>
  <w:num w:numId="5" w16cid:durableId="1663117188">
    <w:abstractNumId w:val="14"/>
  </w:num>
  <w:num w:numId="6" w16cid:durableId="704674245">
    <w:abstractNumId w:val="15"/>
  </w:num>
  <w:num w:numId="7" w16cid:durableId="749421890">
    <w:abstractNumId w:val="16"/>
  </w:num>
  <w:num w:numId="8" w16cid:durableId="219901975">
    <w:abstractNumId w:val="18"/>
  </w:num>
  <w:num w:numId="9" w16cid:durableId="92465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250688">
    <w:abstractNumId w:val="29"/>
  </w:num>
  <w:num w:numId="11" w16cid:durableId="599338065">
    <w:abstractNumId w:val="22"/>
  </w:num>
  <w:num w:numId="12" w16cid:durableId="1116021129">
    <w:abstractNumId w:val="25"/>
  </w:num>
  <w:num w:numId="13" w16cid:durableId="1811821692">
    <w:abstractNumId w:val="4"/>
    <w:lvlOverride w:ilvl="0">
      <w:startOverride w:val="1"/>
    </w:lvlOverride>
  </w:num>
  <w:num w:numId="14" w16cid:durableId="1544054628">
    <w:abstractNumId w:val="35"/>
  </w:num>
  <w:num w:numId="15" w16cid:durableId="1397629316">
    <w:abstractNumId w:val="12"/>
  </w:num>
  <w:num w:numId="16" w16cid:durableId="751705971">
    <w:abstractNumId w:val="18"/>
  </w:num>
  <w:num w:numId="17" w16cid:durableId="1658798042">
    <w:abstractNumId w:val="30"/>
  </w:num>
  <w:num w:numId="18" w16cid:durableId="1336491442">
    <w:abstractNumId w:val="24"/>
  </w:num>
  <w:num w:numId="19" w16cid:durableId="819468764">
    <w:abstractNumId w:val="20"/>
  </w:num>
  <w:num w:numId="20" w16cid:durableId="1868063789">
    <w:abstractNumId w:val="31"/>
  </w:num>
  <w:num w:numId="21" w16cid:durableId="334693238">
    <w:abstractNumId w:val="26"/>
  </w:num>
  <w:num w:numId="22" w16cid:durableId="149823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6742736">
    <w:abstractNumId w:val="37"/>
  </w:num>
  <w:num w:numId="24" w16cid:durableId="107045424">
    <w:abstractNumId w:val="18"/>
  </w:num>
  <w:num w:numId="25" w16cid:durableId="240410522">
    <w:abstractNumId w:val="28"/>
  </w:num>
  <w:num w:numId="26" w16cid:durableId="9019852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118324">
    <w:abstractNumId w:val="31"/>
    <w:lvlOverride w:ilvl="0">
      <w:startOverride w:val="1"/>
    </w:lvlOverride>
  </w:num>
  <w:num w:numId="28" w16cid:durableId="925647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50385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3044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3800376">
    <w:abstractNumId w:val="21"/>
  </w:num>
  <w:num w:numId="32" w16cid:durableId="1917129324">
    <w:abstractNumId w:val="36"/>
  </w:num>
  <w:num w:numId="33" w16cid:durableId="16837163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27381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179"/>
    <w:rsid w:val="00050E0C"/>
    <w:rsid w:val="000516C6"/>
    <w:rsid w:val="0005250A"/>
    <w:rsid w:val="00052B99"/>
    <w:rsid w:val="00052FBB"/>
    <w:rsid w:val="00053634"/>
    <w:rsid w:val="00054529"/>
    <w:rsid w:val="0005738C"/>
    <w:rsid w:val="00060438"/>
    <w:rsid w:val="000609B5"/>
    <w:rsid w:val="00063464"/>
    <w:rsid w:val="00063877"/>
    <w:rsid w:val="00065A8F"/>
    <w:rsid w:val="00066796"/>
    <w:rsid w:val="000671DC"/>
    <w:rsid w:val="00067E17"/>
    <w:rsid w:val="00067F6C"/>
    <w:rsid w:val="000711D7"/>
    <w:rsid w:val="00072588"/>
    <w:rsid w:val="00072AA4"/>
    <w:rsid w:val="00072C3D"/>
    <w:rsid w:val="00072FA9"/>
    <w:rsid w:val="00074037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1CBF"/>
    <w:rsid w:val="0008264B"/>
    <w:rsid w:val="00082F6A"/>
    <w:rsid w:val="00083625"/>
    <w:rsid w:val="000838FF"/>
    <w:rsid w:val="00083A50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853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045E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22F"/>
    <w:rsid w:val="0011149E"/>
    <w:rsid w:val="00111F76"/>
    <w:rsid w:val="001120B0"/>
    <w:rsid w:val="0011230D"/>
    <w:rsid w:val="00112F98"/>
    <w:rsid w:val="001136EE"/>
    <w:rsid w:val="00115E5D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27693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0BB"/>
    <w:rsid w:val="00140CD4"/>
    <w:rsid w:val="00141172"/>
    <w:rsid w:val="001411C1"/>
    <w:rsid w:val="0014136D"/>
    <w:rsid w:val="00141B03"/>
    <w:rsid w:val="00141E79"/>
    <w:rsid w:val="0014208C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33E3"/>
    <w:rsid w:val="001647C5"/>
    <w:rsid w:val="001657BE"/>
    <w:rsid w:val="00167529"/>
    <w:rsid w:val="00167F7A"/>
    <w:rsid w:val="001715CF"/>
    <w:rsid w:val="00173A26"/>
    <w:rsid w:val="00176FAA"/>
    <w:rsid w:val="00177A14"/>
    <w:rsid w:val="00180370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BA2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B4F"/>
    <w:rsid w:val="001A5E55"/>
    <w:rsid w:val="001A75C0"/>
    <w:rsid w:val="001B0349"/>
    <w:rsid w:val="001B176F"/>
    <w:rsid w:val="001B292E"/>
    <w:rsid w:val="001B647E"/>
    <w:rsid w:val="001C0746"/>
    <w:rsid w:val="001C08FD"/>
    <w:rsid w:val="001C1EE2"/>
    <w:rsid w:val="001C2AC2"/>
    <w:rsid w:val="001C2E1C"/>
    <w:rsid w:val="001C37DA"/>
    <w:rsid w:val="001C3EED"/>
    <w:rsid w:val="001C4102"/>
    <w:rsid w:val="001C4E58"/>
    <w:rsid w:val="001C534A"/>
    <w:rsid w:val="001C6372"/>
    <w:rsid w:val="001D0913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0E12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4A0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793"/>
    <w:rsid w:val="00256C49"/>
    <w:rsid w:val="002578A4"/>
    <w:rsid w:val="00260652"/>
    <w:rsid w:val="002615CC"/>
    <w:rsid w:val="0026181E"/>
    <w:rsid w:val="0026202A"/>
    <w:rsid w:val="0026281C"/>
    <w:rsid w:val="0026349A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2EE8"/>
    <w:rsid w:val="00283E02"/>
    <w:rsid w:val="0028436A"/>
    <w:rsid w:val="00284AA3"/>
    <w:rsid w:val="0028533F"/>
    <w:rsid w:val="00285717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172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596A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6B71"/>
    <w:rsid w:val="002C7B99"/>
    <w:rsid w:val="002D27CA"/>
    <w:rsid w:val="002D3EAF"/>
    <w:rsid w:val="002D4183"/>
    <w:rsid w:val="002D437C"/>
    <w:rsid w:val="002D44E6"/>
    <w:rsid w:val="002D596D"/>
    <w:rsid w:val="002D780C"/>
    <w:rsid w:val="002D7D45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3926"/>
    <w:rsid w:val="00314E9B"/>
    <w:rsid w:val="00315345"/>
    <w:rsid w:val="00315DAB"/>
    <w:rsid w:val="00315F8B"/>
    <w:rsid w:val="00316499"/>
    <w:rsid w:val="00316F35"/>
    <w:rsid w:val="00320918"/>
    <w:rsid w:val="00321D44"/>
    <w:rsid w:val="0032292B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5C3C"/>
    <w:rsid w:val="00336922"/>
    <w:rsid w:val="0033758F"/>
    <w:rsid w:val="00340298"/>
    <w:rsid w:val="0034090F"/>
    <w:rsid w:val="003417D4"/>
    <w:rsid w:val="0034202D"/>
    <w:rsid w:val="00342C67"/>
    <w:rsid w:val="00343D66"/>
    <w:rsid w:val="00343E83"/>
    <w:rsid w:val="00344D9E"/>
    <w:rsid w:val="003456D9"/>
    <w:rsid w:val="00345CB6"/>
    <w:rsid w:val="003466C5"/>
    <w:rsid w:val="00346FD5"/>
    <w:rsid w:val="003503DA"/>
    <w:rsid w:val="00351342"/>
    <w:rsid w:val="00351B61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1"/>
    <w:rsid w:val="00370E7A"/>
    <w:rsid w:val="003722F7"/>
    <w:rsid w:val="003732BB"/>
    <w:rsid w:val="00373A10"/>
    <w:rsid w:val="00374A6F"/>
    <w:rsid w:val="003755E9"/>
    <w:rsid w:val="00375CEB"/>
    <w:rsid w:val="00376356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BA"/>
    <w:rsid w:val="003A1AE5"/>
    <w:rsid w:val="003A1BEA"/>
    <w:rsid w:val="003A3AAD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CCD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86E"/>
    <w:rsid w:val="003D7BE3"/>
    <w:rsid w:val="003D7F97"/>
    <w:rsid w:val="003E21AA"/>
    <w:rsid w:val="003E2791"/>
    <w:rsid w:val="003E361A"/>
    <w:rsid w:val="003E4A77"/>
    <w:rsid w:val="003E4C06"/>
    <w:rsid w:val="003E627B"/>
    <w:rsid w:val="003E7ABD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7D5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124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3735C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268C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38BB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6CB"/>
    <w:rsid w:val="004E2B45"/>
    <w:rsid w:val="004E2FBE"/>
    <w:rsid w:val="004E346B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2966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449A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57995"/>
    <w:rsid w:val="00562D83"/>
    <w:rsid w:val="005632A5"/>
    <w:rsid w:val="00564378"/>
    <w:rsid w:val="00564B80"/>
    <w:rsid w:val="00564CA6"/>
    <w:rsid w:val="00565246"/>
    <w:rsid w:val="00566AE7"/>
    <w:rsid w:val="00571633"/>
    <w:rsid w:val="00572928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1AF9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2CAA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C7A7A"/>
    <w:rsid w:val="005D305D"/>
    <w:rsid w:val="005D3BC4"/>
    <w:rsid w:val="005D3ECA"/>
    <w:rsid w:val="005D479E"/>
    <w:rsid w:val="005D5BD8"/>
    <w:rsid w:val="005D5C2A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1694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45BD"/>
    <w:rsid w:val="00605A90"/>
    <w:rsid w:val="00606068"/>
    <w:rsid w:val="006066D0"/>
    <w:rsid w:val="00607709"/>
    <w:rsid w:val="006100DD"/>
    <w:rsid w:val="00610AE0"/>
    <w:rsid w:val="0061147A"/>
    <w:rsid w:val="00611FF9"/>
    <w:rsid w:val="006125BA"/>
    <w:rsid w:val="0061292A"/>
    <w:rsid w:val="00612C4B"/>
    <w:rsid w:val="006132E8"/>
    <w:rsid w:val="0061496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04F5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688"/>
    <w:rsid w:val="006A5822"/>
    <w:rsid w:val="006A68CA"/>
    <w:rsid w:val="006A72D7"/>
    <w:rsid w:val="006A7603"/>
    <w:rsid w:val="006B0FCD"/>
    <w:rsid w:val="006B17A1"/>
    <w:rsid w:val="006B75B0"/>
    <w:rsid w:val="006B77A0"/>
    <w:rsid w:val="006C188B"/>
    <w:rsid w:val="006C2050"/>
    <w:rsid w:val="006C2EAB"/>
    <w:rsid w:val="006C47FA"/>
    <w:rsid w:val="006C4BC9"/>
    <w:rsid w:val="006C4C70"/>
    <w:rsid w:val="006C56CD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05C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1A55"/>
    <w:rsid w:val="00703E65"/>
    <w:rsid w:val="007043AD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1989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6392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95F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798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0E26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A7328"/>
    <w:rsid w:val="007B033C"/>
    <w:rsid w:val="007B192D"/>
    <w:rsid w:val="007B24B4"/>
    <w:rsid w:val="007B26B5"/>
    <w:rsid w:val="007B2E7B"/>
    <w:rsid w:val="007B440B"/>
    <w:rsid w:val="007B4A7E"/>
    <w:rsid w:val="007B5B5F"/>
    <w:rsid w:val="007B77A5"/>
    <w:rsid w:val="007C04AB"/>
    <w:rsid w:val="007C0882"/>
    <w:rsid w:val="007C11EB"/>
    <w:rsid w:val="007C1ACD"/>
    <w:rsid w:val="007C2114"/>
    <w:rsid w:val="007C2224"/>
    <w:rsid w:val="007C474A"/>
    <w:rsid w:val="007C5890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37A"/>
    <w:rsid w:val="007E6742"/>
    <w:rsid w:val="007E754D"/>
    <w:rsid w:val="007F0855"/>
    <w:rsid w:val="007F0A0E"/>
    <w:rsid w:val="007F0D04"/>
    <w:rsid w:val="007F21BE"/>
    <w:rsid w:val="007F2421"/>
    <w:rsid w:val="007F28A5"/>
    <w:rsid w:val="007F2B9F"/>
    <w:rsid w:val="007F2E9E"/>
    <w:rsid w:val="007F2F7E"/>
    <w:rsid w:val="007F2FF7"/>
    <w:rsid w:val="007F399E"/>
    <w:rsid w:val="007F467A"/>
    <w:rsid w:val="007F5144"/>
    <w:rsid w:val="007F5560"/>
    <w:rsid w:val="007F6588"/>
    <w:rsid w:val="007F70EA"/>
    <w:rsid w:val="007F792E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5B6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27AE"/>
    <w:rsid w:val="00843835"/>
    <w:rsid w:val="0084424A"/>
    <w:rsid w:val="008444E5"/>
    <w:rsid w:val="008445E4"/>
    <w:rsid w:val="00846BDC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659D5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5D2"/>
    <w:rsid w:val="008A0E74"/>
    <w:rsid w:val="008A184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1319"/>
    <w:rsid w:val="008C2A97"/>
    <w:rsid w:val="008C3B9A"/>
    <w:rsid w:val="008C4211"/>
    <w:rsid w:val="008C4219"/>
    <w:rsid w:val="008C4946"/>
    <w:rsid w:val="008C599A"/>
    <w:rsid w:val="008C5BAB"/>
    <w:rsid w:val="008C7747"/>
    <w:rsid w:val="008D2E7E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CC7"/>
    <w:rsid w:val="00905D34"/>
    <w:rsid w:val="0090649F"/>
    <w:rsid w:val="00906BB3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344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2F90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46F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60C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B1"/>
    <w:rsid w:val="009C6AF2"/>
    <w:rsid w:val="009C7E2C"/>
    <w:rsid w:val="009D148B"/>
    <w:rsid w:val="009D2D02"/>
    <w:rsid w:val="009D3620"/>
    <w:rsid w:val="009D4B46"/>
    <w:rsid w:val="009D5D5E"/>
    <w:rsid w:val="009D60D9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9EE"/>
    <w:rsid w:val="009F0ADA"/>
    <w:rsid w:val="009F0B53"/>
    <w:rsid w:val="009F0DC2"/>
    <w:rsid w:val="009F1542"/>
    <w:rsid w:val="009F4C74"/>
    <w:rsid w:val="009F722A"/>
    <w:rsid w:val="009F7F90"/>
    <w:rsid w:val="00A00E61"/>
    <w:rsid w:val="00A02F49"/>
    <w:rsid w:val="00A035FB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63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2544"/>
    <w:rsid w:val="00A35071"/>
    <w:rsid w:val="00A36AAE"/>
    <w:rsid w:val="00A40AD0"/>
    <w:rsid w:val="00A41422"/>
    <w:rsid w:val="00A435E4"/>
    <w:rsid w:val="00A439ED"/>
    <w:rsid w:val="00A43FBF"/>
    <w:rsid w:val="00A45013"/>
    <w:rsid w:val="00A46D67"/>
    <w:rsid w:val="00A47CFB"/>
    <w:rsid w:val="00A5018E"/>
    <w:rsid w:val="00A50335"/>
    <w:rsid w:val="00A50749"/>
    <w:rsid w:val="00A51EE4"/>
    <w:rsid w:val="00A52790"/>
    <w:rsid w:val="00A52CD1"/>
    <w:rsid w:val="00A53E4C"/>
    <w:rsid w:val="00A541C2"/>
    <w:rsid w:val="00A55066"/>
    <w:rsid w:val="00A559FF"/>
    <w:rsid w:val="00A609EF"/>
    <w:rsid w:val="00A611C4"/>
    <w:rsid w:val="00A6120C"/>
    <w:rsid w:val="00A61B9A"/>
    <w:rsid w:val="00A61E62"/>
    <w:rsid w:val="00A62E59"/>
    <w:rsid w:val="00A62EAE"/>
    <w:rsid w:val="00A64442"/>
    <w:rsid w:val="00A65BC5"/>
    <w:rsid w:val="00A67B32"/>
    <w:rsid w:val="00A709D8"/>
    <w:rsid w:val="00A70DB8"/>
    <w:rsid w:val="00A710BA"/>
    <w:rsid w:val="00A75DCD"/>
    <w:rsid w:val="00A764EF"/>
    <w:rsid w:val="00A7684F"/>
    <w:rsid w:val="00A7742F"/>
    <w:rsid w:val="00A7766E"/>
    <w:rsid w:val="00A80639"/>
    <w:rsid w:val="00A81950"/>
    <w:rsid w:val="00A83B22"/>
    <w:rsid w:val="00A83EF2"/>
    <w:rsid w:val="00A8611F"/>
    <w:rsid w:val="00A875A4"/>
    <w:rsid w:val="00A90B4A"/>
    <w:rsid w:val="00A91019"/>
    <w:rsid w:val="00A93431"/>
    <w:rsid w:val="00A942B3"/>
    <w:rsid w:val="00A9490C"/>
    <w:rsid w:val="00A94D90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4E2B"/>
    <w:rsid w:val="00AA61D0"/>
    <w:rsid w:val="00AA725D"/>
    <w:rsid w:val="00AA750E"/>
    <w:rsid w:val="00AB0193"/>
    <w:rsid w:val="00AB0DC4"/>
    <w:rsid w:val="00AB1495"/>
    <w:rsid w:val="00AB18FC"/>
    <w:rsid w:val="00AB2DE6"/>
    <w:rsid w:val="00AB4087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3716"/>
    <w:rsid w:val="00AE3C7B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920"/>
    <w:rsid w:val="00B17D8A"/>
    <w:rsid w:val="00B20AE7"/>
    <w:rsid w:val="00B2117A"/>
    <w:rsid w:val="00B21655"/>
    <w:rsid w:val="00B22713"/>
    <w:rsid w:val="00B23A91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064F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589D"/>
    <w:rsid w:val="00B86C76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636"/>
    <w:rsid w:val="00B95E1B"/>
    <w:rsid w:val="00B978A8"/>
    <w:rsid w:val="00B97AC2"/>
    <w:rsid w:val="00B97C22"/>
    <w:rsid w:val="00BA01F0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1B8D"/>
    <w:rsid w:val="00BB21B0"/>
    <w:rsid w:val="00BB24CA"/>
    <w:rsid w:val="00BB3DF6"/>
    <w:rsid w:val="00BB61DE"/>
    <w:rsid w:val="00BB63FC"/>
    <w:rsid w:val="00BC0BAF"/>
    <w:rsid w:val="00BC0D57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4F41"/>
    <w:rsid w:val="00C054F2"/>
    <w:rsid w:val="00C06F22"/>
    <w:rsid w:val="00C0788B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94B"/>
    <w:rsid w:val="00C27C43"/>
    <w:rsid w:val="00C30FF6"/>
    <w:rsid w:val="00C31F35"/>
    <w:rsid w:val="00C3231B"/>
    <w:rsid w:val="00C32DCD"/>
    <w:rsid w:val="00C3306A"/>
    <w:rsid w:val="00C33491"/>
    <w:rsid w:val="00C33686"/>
    <w:rsid w:val="00C338C3"/>
    <w:rsid w:val="00C33EB4"/>
    <w:rsid w:val="00C33EEB"/>
    <w:rsid w:val="00C34183"/>
    <w:rsid w:val="00C367EF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3482"/>
    <w:rsid w:val="00C6413A"/>
    <w:rsid w:val="00C656B2"/>
    <w:rsid w:val="00C72D7D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37"/>
    <w:rsid w:val="00C860B7"/>
    <w:rsid w:val="00C869E3"/>
    <w:rsid w:val="00C902F4"/>
    <w:rsid w:val="00C903FD"/>
    <w:rsid w:val="00C9126F"/>
    <w:rsid w:val="00C92623"/>
    <w:rsid w:val="00C93957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8A"/>
    <w:rsid w:val="00CB13CB"/>
    <w:rsid w:val="00CB1BB8"/>
    <w:rsid w:val="00CB2320"/>
    <w:rsid w:val="00CB2AB6"/>
    <w:rsid w:val="00CB341B"/>
    <w:rsid w:val="00CB4153"/>
    <w:rsid w:val="00CB5011"/>
    <w:rsid w:val="00CB6362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2FEF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02C8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80D"/>
    <w:rsid w:val="00D37CF5"/>
    <w:rsid w:val="00D43313"/>
    <w:rsid w:val="00D43A7B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2A20"/>
    <w:rsid w:val="00DA33E3"/>
    <w:rsid w:val="00DA3A79"/>
    <w:rsid w:val="00DA4DC7"/>
    <w:rsid w:val="00DA56D5"/>
    <w:rsid w:val="00DA6769"/>
    <w:rsid w:val="00DA6CBD"/>
    <w:rsid w:val="00DA6E16"/>
    <w:rsid w:val="00DA6E33"/>
    <w:rsid w:val="00DA749F"/>
    <w:rsid w:val="00DA7885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6539"/>
    <w:rsid w:val="00DC7049"/>
    <w:rsid w:val="00DC7742"/>
    <w:rsid w:val="00DC79A9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42D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0B0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0F70"/>
    <w:rsid w:val="00E5108F"/>
    <w:rsid w:val="00E52717"/>
    <w:rsid w:val="00E52C2E"/>
    <w:rsid w:val="00E52FB7"/>
    <w:rsid w:val="00E533F1"/>
    <w:rsid w:val="00E53817"/>
    <w:rsid w:val="00E54936"/>
    <w:rsid w:val="00E55527"/>
    <w:rsid w:val="00E567F2"/>
    <w:rsid w:val="00E616C1"/>
    <w:rsid w:val="00E61C91"/>
    <w:rsid w:val="00E6208A"/>
    <w:rsid w:val="00E64500"/>
    <w:rsid w:val="00E65A91"/>
    <w:rsid w:val="00E673D0"/>
    <w:rsid w:val="00E705F0"/>
    <w:rsid w:val="00E7194F"/>
    <w:rsid w:val="00E72042"/>
    <w:rsid w:val="00E72F11"/>
    <w:rsid w:val="00E748B7"/>
    <w:rsid w:val="00E754F7"/>
    <w:rsid w:val="00E75D38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385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C7E2F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5F9D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3DC8"/>
    <w:rsid w:val="00F454CC"/>
    <w:rsid w:val="00F50E92"/>
    <w:rsid w:val="00F511B9"/>
    <w:rsid w:val="00F5152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2DB"/>
    <w:rsid w:val="00FB4384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1E5"/>
    <w:rsid w:val="00FE02AF"/>
    <w:rsid w:val="00FE033E"/>
    <w:rsid w:val="00FE2840"/>
    <w:rsid w:val="00FE3845"/>
    <w:rsid w:val="00FE45EA"/>
    <w:rsid w:val="00FE4DB0"/>
    <w:rsid w:val="00FE5B19"/>
    <w:rsid w:val="00FE7517"/>
    <w:rsid w:val="00FE76C8"/>
    <w:rsid w:val="00FF0624"/>
    <w:rsid w:val="00FF0B2B"/>
    <w:rsid w:val="00FF1217"/>
    <w:rsid w:val="00FF3021"/>
    <w:rsid w:val="00FF4AFD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5095-8929-4FF1-BF03-DB416F7E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5350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631</cp:revision>
  <cp:lastPrinted>2026-04-21T18:37:00Z</cp:lastPrinted>
  <dcterms:created xsi:type="dcterms:W3CDTF">2025-03-19T15:44:00Z</dcterms:created>
  <dcterms:modified xsi:type="dcterms:W3CDTF">2026-04-21T18:49:00Z</dcterms:modified>
</cp:coreProperties>
</file>