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D43A7B" w:rsidRDefault="003503DA" w:rsidP="008B14D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D43A7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D43A7B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D43A7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D43A7B" w:rsidRDefault="00EA1434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5680AF74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59ACEEB8" w:rsidR="00EA1434" w:rsidRPr="003A1ABA" w:rsidRDefault="001431D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>Referencia: JCE-CCC</w:t>
      </w:r>
      <w:r w:rsidR="00EA1434" w:rsidRPr="003A1ABA">
        <w:rPr>
          <w:rFonts w:ascii="Garamond" w:hAnsi="Garamond" w:cs="Garamond"/>
          <w:sz w:val="24"/>
          <w:szCs w:val="24"/>
        </w:rPr>
        <w:t>-</w:t>
      </w:r>
      <w:r w:rsidR="00A17DAB" w:rsidRPr="003A1ABA">
        <w:rPr>
          <w:rFonts w:ascii="Garamond" w:hAnsi="Garamond" w:cs="Garamond"/>
          <w:sz w:val="24"/>
          <w:szCs w:val="24"/>
        </w:rPr>
        <w:t>L</w:t>
      </w:r>
      <w:r w:rsidR="00980DDF" w:rsidRPr="003A1ABA">
        <w:rPr>
          <w:rFonts w:ascii="Garamond" w:hAnsi="Garamond" w:cs="Garamond"/>
          <w:sz w:val="24"/>
          <w:szCs w:val="24"/>
        </w:rPr>
        <w:t>PN</w:t>
      </w:r>
      <w:r w:rsidR="00A17DAB" w:rsidRPr="003A1ABA">
        <w:rPr>
          <w:rFonts w:ascii="Garamond" w:hAnsi="Garamond" w:cs="Garamond"/>
          <w:sz w:val="24"/>
          <w:szCs w:val="24"/>
        </w:rPr>
        <w:t>-</w:t>
      </w:r>
      <w:r w:rsidR="00921312" w:rsidRPr="003A1ABA">
        <w:rPr>
          <w:rFonts w:ascii="Garamond" w:hAnsi="Garamond" w:cs="Garamond"/>
          <w:sz w:val="24"/>
          <w:szCs w:val="24"/>
        </w:rPr>
        <w:t>202</w:t>
      </w:r>
      <w:r w:rsidR="00203E11" w:rsidRPr="003A1ABA">
        <w:rPr>
          <w:rFonts w:ascii="Garamond" w:hAnsi="Garamond" w:cs="Garamond"/>
          <w:sz w:val="24"/>
          <w:szCs w:val="24"/>
        </w:rPr>
        <w:t>6</w:t>
      </w:r>
      <w:r w:rsidR="00921312" w:rsidRPr="003A1ABA">
        <w:rPr>
          <w:rFonts w:ascii="Garamond" w:hAnsi="Garamond" w:cs="Garamond"/>
          <w:sz w:val="24"/>
          <w:szCs w:val="24"/>
        </w:rPr>
        <w:t>-00</w:t>
      </w:r>
      <w:r w:rsidR="00203E11" w:rsidRPr="003A1ABA">
        <w:rPr>
          <w:rFonts w:ascii="Garamond" w:hAnsi="Garamond" w:cs="Garamond"/>
          <w:sz w:val="24"/>
          <w:szCs w:val="24"/>
        </w:rPr>
        <w:t>0</w:t>
      </w:r>
      <w:r w:rsidR="00D43A7B" w:rsidRPr="003A1ABA">
        <w:rPr>
          <w:rFonts w:ascii="Garamond" w:hAnsi="Garamond" w:cs="Garamond"/>
          <w:sz w:val="24"/>
          <w:szCs w:val="24"/>
        </w:rPr>
        <w:t>5</w:t>
      </w:r>
    </w:p>
    <w:p w14:paraId="4D95BCDD" w14:textId="4BC641DC" w:rsidR="00447937" w:rsidRPr="00D43A7B" w:rsidRDefault="00D43A7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/>
          <w:b/>
          <w:sz w:val="24"/>
          <w:szCs w:val="24"/>
        </w:rPr>
        <w:t xml:space="preserve">Readecuación y </w:t>
      </w:r>
      <w:r w:rsidR="003A1ABA" w:rsidRPr="003A1ABA">
        <w:rPr>
          <w:rFonts w:ascii="Garamond" w:hAnsi="Garamond"/>
          <w:b/>
          <w:sz w:val="24"/>
          <w:szCs w:val="24"/>
        </w:rPr>
        <w:t>e</w:t>
      </w:r>
      <w:r w:rsidRPr="003A1ABA">
        <w:rPr>
          <w:rFonts w:ascii="Garamond" w:hAnsi="Garamond"/>
          <w:b/>
          <w:sz w:val="24"/>
          <w:szCs w:val="24"/>
        </w:rPr>
        <w:t>standarización del Data Center de La Romana</w:t>
      </w:r>
    </w:p>
    <w:p w14:paraId="25BDD4E2" w14:textId="77777777" w:rsidR="00D43A7B" w:rsidRDefault="00D43A7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87263A2" w14:textId="302F6837" w:rsidR="00EA1434" w:rsidRPr="00D43A7B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20ED9325" w:rsidR="00921312" w:rsidRPr="00D43A7B" w:rsidRDefault="00921312" w:rsidP="008B14D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D43A7B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D43A7B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</w:t>
      </w:r>
      <w:r w:rsidR="00EB7EF8" w:rsidRPr="00D43A7B">
        <w:rPr>
          <w:rFonts w:ascii="Garamond" w:hAnsi="Garamond" w:cs="Garamond"/>
          <w:sz w:val="24"/>
          <w:szCs w:val="24"/>
        </w:rPr>
        <w:t xml:space="preserve"> Pública Nacional</w:t>
      </w:r>
      <w:r w:rsidRPr="00D43A7B">
        <w:rPr>
          <w:rFonts w:ascii="Garamond" w:hAnsi="Garamond" w:cs="Garamond"/>
          <w:sz w:val="24"/>
          <w:szCs w:val="24"/>
        </w:rPr>
        <w:t xml:space="preserve"> Ref</w:t>
      </w:r>
      <w:r w:rsidRPr="003A1ABA">
        <w:rPr>
          <w:rFonts w:ascii="Garamond" w:hAnsi="Garamond" w:cs="Garamond"/>
          <w:sz w:val="24"/>
          <w:szCs w:val="24"/>
        </w:rPr>
        <w:t>.: JCE-CCC-L</w:t>
      </w:r>
      <w:r w:rsidR="00EB7EF8" w:rsidRPr="003A1ABA">
        <w:rPr>
          <w:rFonts w:ascii="Garamond" w:hAnsi="Garamond" w:cs="Garamond"/>
          <w:sz w:val="24"/>
          <w:szCs w:val="24"/>
        </w:rPr>
        <w:t>PN</w:t>
      </w:r>
      <w:r w:rsidRPr="003A1ABA">
        <w:rPr>
          <w:rFonts w:ascii="Garamond" w:hAnsi="Garamond" w:cs="Garamond"/>
          <w:sz w:val="24"/>
          <w:szCs w:val="24"/>
        </w:rPr>
        <w:t>-202</w:t>
      </w:r>
      <w:r w:rsidR="00203E11" w:rsidRPr="003A1ABA">
        <w:rPr>
          <w:rFonts w:ascii="Garamond" w:hAnsi="Garamond" w:cs="Garamond"/>
          <w:sz w:val="24"/>
          <w:szCs w:val="24"/>
        </w:rPr>
        <w:t>6</w:t>
      </w:r>
      <w:r w:rsidRPr="003A1ABA">
        <w:rPr>
          <w:rFonts w:ascii="Garamond" w:hAnsi="Garamond" w:cs="Garamond"/>
          <w:sz w:val="24"/>
          <w:szCs w:val="24"/>
        </w:rPr>
        <w:t>-00</w:t>
      </w:r>
      <w:r w:rsidR="00203E11" w:rsidRPr="003A1ABA">
        <w:rPr>
          <w:rFonts w:ascii="Garamond" w:hAnsi="Garamond" w:cs="Garamond"/>
          <w:sz w:val="24"/>
          <w:szCs w:val="24"/>
        </w:rPr>
        <w:t>0</w:t>
      </w:r>
      <w:r w:rsidR="00D43A7B" w:rsidRPr="003A1ABA">
        <w:rPr>
          <w:rFonts w:ascii="Garamond" w:hAnsi="Garamond" w:cs="Garamond"/>
          <w:sz w:val="24"/>
          <w:szCs w:val="24"/>
        </w:rPr>
        <w:t>5</w:t>
      </w:r>
      <w:r w:rsidRPr="003A1ABA">
        <w:rPr>
          <w:rFonts w:ascii="Garamond" w:hAnsi="Garamond" w:cs="Garamond"/>
          <w:sz w:val="24"/>
          <w:szCs w:val="24"/>
        </w:rPr>
        <w:t>,</w:t>
      </w:r>
      <w:r w:rsidRPr="00D43A7B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14:paraId="543F4487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C2A4D3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3A042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EBEFDCC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01B77F2" w14:textId="77777777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8659D5" w:rsidRDefault="00921312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B1B79C0" w14:textId="2E6587EA" w:rsidR="000E0F38" w:rsidRPr="008659D5" w:rsidRDefault="000E0F38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81BE777" w14:textId="77777777" w:rsidR="00447937" w:rsidRDefault="00447937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8DE22D2" w14:textId="77777777" w:rsidR="00423124" w:rsidRDefault="0042312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79FBD30" w14:textId="77777777" w:rsidR="00423124" w:rsidRPr="008659D5" w:rsidRDefault="0042312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0C489C97" w14:textId="77777777" w:rsidR="006A68CA" w:rsidRPr="008659D5" w:rsidRDefault="006A68CA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6A68CA" w:rsidRPr="008659D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E4C" w14:textId="77777777" w:rsidR="009604BE" w:rsidRDefault="009604BE">
      <w:r>
        <w:separator/>
      </w:r>
    </w:p>
  </w:endnote>
  <w:endnote w:type="continuationSeparator" w:id="0">
    <w:p w14:paraId="7623DC60" w14:textId="77777777" w:rsidR="009604BE" w:rsidRDefault="0096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4022" w14:textId="77777777" w:rsidR="009604BE" w:rsidRDefault="009604BE">
      <w:r>
        <w:separator/>
      </w:r>
    </w:p>
  </w:footnote>
  <w:footnote w:type="continuationSeparator" w:id="0">
    <w:p w14:paraId="6EE0FC56" w14:textId="77777777" w:rsidR="009604BE" w:rsidRDefault="0096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6808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2956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04BE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2026-04-21T18:50:00Z</dcterms:modified>
</cp:coreProperties>
</file>